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161D3A" w:rsidRPr="006707A9" w:rsidRDefault="009938C1">
      <w:pPr>
        <w:rPr>
          <w:rFonts w:ascii="Cambria" w:hAnsi="Cambria"/>
          <w:sz w:val="22"/>
          <w:szCs w:val="22"/>
        </w:rPr>
      </w:pPr>
      <w:r>
        <w:rPr>
          <w:rFonts w:ascii="Cambria" w:hAnsi="Cambria"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88900</wp:posOffset>
                </wp:positionV>
                <wp:extent cx="9156700" cy="38735"/>
                <wp:effectExtent l="0" t="0" r="0" b="0"/>
                <wp:wrapNone/>
                <wp:docPr id="3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56700" cy="38735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D4D4D4"/>
                          </a:solidFill>
                          <a:round/>
                          <a:headEnd/>
                          <a:tailEnd/>
                        </a:ln>
                        <a:effectLst>
                          <a:outerShdw dist="12700" dir="16200000" algn="ctr" rotWithShape="0">
                            <a:srgbClr val="808080"/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C4D753" id="Line 10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pt,7pt" to="718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" o:allowincell="f" strokecolor="#d4d4d4" strokeweight="1.75pt">
                <v:shadow on="t" offset="0,-1pt"/>
              </v:line>
            </w:pict>
          </mc:Fallback>
        </mc:AlternateContent>
      </w:r>
    </w:p>
    <w:p w:rsidR="00161D3A" w:rsidRPr="006707A9" w:rsidRDefault="00161D3A" w:rsidP="006707A9">
      <w:pPr>
        <w:spacing w:before="0" w:after="0"/>
        <w:jc w:val="center"/>
        <w:outlineLvl w:val="0"/>
        <w:rPr>
          <w:rStyle w:val="Strong"/>
          <w:rFonts w:ascii="Cambria" w:hAnsi="Cambria"/>
          <w:szCs w:val="24"/>
        </w:rPr>
      </w:pPr>
      <w:r w:rsidRPr="006707A9">
        <w:rPr>
          <w:rStyle w:val="Strong"/>
          <w:rFonts w:ascii="Cambria" w:hAnsi="Cambria"/>
          <w:szCs w:val="24"/>
        </w:rPr>
        <w:t>GRANT CONTRACTS AWARDED DURING</w:t>
      </w:r>
      <w:r w:rsidR="00A9237A" w:rsidRPr="006707A9">
        <w:rPr>
          <w:rStyle w:val="Strong"/>
          <w:rFonts w:ascii="Cambria" w:hAnsi="Cambria"/>
          <w:szCs w:val="24"/>
        </w:rPr>
        <w:t xml:space="preserve"> AUGUST 2025 – NOVEMBER 2025</w:t>
      </w:r>
    </w:p>
    <w:p w:rsidR="00161D3A" w:rsidRPr="006707A9" w:rsidRDefault="009938C1">
      <w:pPr>
        <w:rPr>
          <w:rFonts w:ascii="Cambria" w:hAnsi="Cambria"/>
          <w:sz w:val="22"/>
          <w:szCs w:val="22"/>
        </w:rPr>
      </w:pPr>
      <w:r>
        <w:rPr>
          <w:rFonts w:ascii="Cambria" w:hAnsi="Cambria"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140335</wp:posOffset>
                </wp:positionV>
                <wp:extent cx="9029700" cy="12065"/>
                <wp:effectExtent l="0" t="0" r="0" b="0"/>
                <wp:wrapNone/>
                <wp:docPr id="2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029700" cy="12065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D4D4D4"/>
                          </a:solidFill>
                          <a:round/>
                          <a:headEnd/>
                          <a:tailEnd/>
                        </a:ln>
                        <a:effectLst>
                          <a:outerShdw dist="12700" dir="16200000" algn="ctr" rotWithShape="0">
                            <a:srgbClr val="808080"/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861C55" id="Line 11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05pt" to="711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" o:allowincell="f" strokecolor="#d4d4d4" strokeweight="1.75pt">
                <v:shadow on="t" offset="0,-1pt"/>
              </v:line>
            </w:pict>
          </mc:Fallback>
        </mc:AlternateContent>
      </w:r>
    </w:p>
    <w:p w:rsidR="00161D3A" w:rsidRPr="006707A9" w:rsidRDefault="00161D3A" w:rsidP="007E60C0">
      <w:pPr>
        <w:spacing w:before="0" w:after="120"/>
        <w:rPr>
          <w:rFonts w:ascii="Cambria" w:hAnsi="Cambria"/>
          <w:b/>
          <w:sz w:val="22"/>
          <w:szCs w:val="22"/>
        </w:rPr>
      </w:pPr>
      <w:r w:rsidRPr="006707A9">
        <w:rPr>
          <w:rFonts w:ascii="Cambria" w:hAnsi="Cambria"/>
          <w:b/>
        </w:rPr>
        <w:t>FINANCING SOURCE:</w:t>
      </w:r>
      <w:r w:rsidRPr="006707A9">
        <w:rPr>
          <w:rFonts w:ascii="Cambria" w:hAnsi="Cambria"/>
          <w:b/>
        </w:rPr>
        <w:tab/>
      </w:r>
      <w:r w:rsidR="00A9237A" w:rsidRPr="006707A9">
        <w:rPr>
          <w:rFonts w:ascii="Cambria" w:hAnsi="Cambria"/>
          <w:b/>
        </w:rPr>
        <w:t>IPA III – 2022 Financing Agreement – Budget Line: 15.020101.01</w:t>
      </w:r>
    </w:p>
    <w:p w:rsidR="00161D3A" w:rsidRPr="006707A9" w:rsidRDefault="009938C1" w:rsidP="00A9237A">
      <w:pPr>
        <w:rPr>
          <w:rStyle w:val="Strong"/>
          <w:rFonts w:ascii="Cambria" w:hAnsi="Cambria"/>
          <w:b w:val="0"/>
          <w:sz w:val="22"/>
          <w:szCs w:val="22"/>
        </w:rPr>
      </w:pPr>
      <w:r>
        <w:rPr>
          <w:rFonts w:ascii="Cambria" w:hAnsi="Cambria"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16510</wp:posOffset>
                </wp:positionV>
                <wp:extent cx="9042400" cy="12065"/>
                <wp:effectExtent l="0" t="0" r="0" b="0"/>
                <wp:wrapNone/>
                <wp:docPr id="1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042400" cy="12065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D4D4D4"/>
                          </a:solidFill>
                          <a:round/>
                          <a:headEnd/>
                          <a:tailEnd/>
                        </a:ln>
                        <a:effectLst>
                          <a:outerShdw dist="12700" dir="16200000" algn="ctr" rotWithShape="0">
                            <a:srgbClr val="808080"/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C197C3" id="Line 12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75pt,1.3pt" to="711.2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" o:allowincell="f" strokecolor="#d4d4d4" strokeweight="1.75pt">
                <v:shadow on="t" offset="0,-1pt"/>
              </v:line>
            </w:pict>
          </mc:Fallback>
        </mc:AlternateContent>
      </w:r>
      <w:r w:rsidR="00161D3A" w:rsidRPr="006707A9">
        <w:rPr>
          <w:rStyle w:val="Strong"/>
          <w:rFonts w:ascii="Cambria" w:hAnsi="Cambria"/>
          <w:sz w:val="22"/>
          <w:szCs w:val="22"/>
        </w:rPr>
        <w:t xml:space="preserve">1. Grants awarded under </w:t>
      </w:r>
      <w:r w:rsidR="00545E80" w:rsidRPr="006707A9">
        <w:rPr>
          <w:rStyle w:val="Strong"/>
          <w:rFonts w:ascii="Cambria" w:hAnsi="Cambria"/>
          <w:sz w:val="22"/>
          <w:szCs w:val="22"/>
        </w:rPr>
        <w:t>c</w:t>
      </w:r>
      <w:r w:rsidR="00161D3A" w:rsidRPr="006707A9">
        <w:rPr>
          <w:rStyle w:val="Strong"/>
          <w:rFonts w:ascii="Cambria" w:hAnsi="Cambria"/>
          <w:sz w:val="22"/>
          <w:szCs w:val="22"/>
        </w:rPr>
        <w:t xml:space="preserve">all for </w:t>
      </w:r>
      <w:r w:rsidR="00545E80" w:rsidRPr="006707A9">
        <w:rPr>
          <w:rStyle w:val="Strong"/>
          <w:rFonts w:ascii="Cambria" w:hAnsi="Cambria"/>
          <w:sz w:val="22"/>
          <w:szCs w:val="22"/>
        </w:rPr>
        <w:t>p</w:t>
      </w:r>
      <w:r w:rsidR="00161D3A" w:rsidRPr="006707A9">
        <w:rPr>
          <w:rStyle w:val="Strong"/>
          <w:rFonts w:ascii="Cambria" w:hAnsi="Cambria"/>
          <w:sz w:val="22"/>
          <w:szCs w:val="22"/>
        </w:rPr>
        <w:t>roposals</w:t>
      </w:r>
      <w:r w:rsidR="00A9237A" w:rsidRPr="006707A9">
        <w:rPr>
          <w:rStyle w:val="Strong"/>
          <w:rFonts w:ascii="Cambria" w:hAnsi="Cambria"/>
          <w:sz w:val="22"/>
          <w:szCs w:val="22"/>
        </w:rPr>
        <w:t xml:space="preserve"> </w:t>
      </w:r>
      <w:r w:rsidR="00A9237A" w:rsidRPr="006707A9">
        <w:rPr>
          <w:rFonts w:ascii="Cambria" w:hAnsi="Cambria"/>
          <w:b/>
          <w:sz w:val="22"/>
          <w:szCs w:val="22"/>
        </w:rPr>
        <w:t xml:space="preserve">TR2022/W2T2/A03/OT01-2 </w:t>
      </w:r>
      <w:r w:rsidR="00A9237A" w:rsidRPr="006707A9">
        <w:rPr>
          <w:rStyle w:val="Strong"/>
          <w:rFonts w:ascii="Cambria" w:hAnsi="Cambria"/>
          <w:sz w:val="22"/>
          <w:szCs w:val="22"/>
        </w:rPr>
        <w:t>published</w:t>
      </w:r>
      <w:r w:rsidR="00161D3A" w:rsidRPr="006707A9">
        <w:rPr>
          <w:rStyle w:val="Strong"/>
          <w:rFonts w:ascii="Cambria" w:hAnsi="Cambria"/>
          <w:sz w:val="22"/>
          <w:szCs w:val="22"/>
        </w:rPr>
        <w:t xml:space="preserve"> on</w:t>
      </w:r>
      <w:r w:rsidR="00A9237A" w:rsidRPr="006707A9">
        <w:rPr>
          <w:rStyle w:val="Strong"/>
          <w:rFonts w:ascii="Cambria" w:hAnsi="Cambria"/>
          <w:sz w:val="22"/>
          <w:szCs w:val="22"/>
        </w:rPr>
        <w:t xml:space="preserve"> 05.09.2024</w:t>
      </w:r>
    </w:p>
    <w:tbl>
      <w:tblPr>
        <w:tblW w:w="14670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780"/>
        <w:gridCol w:w="2536"/>
        <w:gridCol w:w="992"/>
        <w:gridCol w:w="1600"/>
        <w:gridCol w:w="1661"/>
        <w:gridCol w:w="1134"/>
        <w:gridCol w:w="1417"/>
        <w:gridCol w:w="1550"/>
      </w:tblGrid>
      <w:tr w:rsidR="007E60C0" w:rsidRPr="006707A9" w:rsidTr="00EA2EA4">
        <w:trPr>
          <w:trHeight w:val="1189"/>
          <w:tblHeader/>
          <w:jc w:val="center"/>
        </w:trPr>
        <w:tc>
          <w:tcPr>
            <w:tcW w:w="378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6707A9" w:rsidRPr="006707A9" w:rsidRDefault="00C03B71" w:rsidP="006707A9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6707A9">
              <w:rPr>
                <w:rFonts w:ascii="Cambria" w:hAnsi="Cambria"/>
                <w:sz w:val="22"/>
                <w:szCs w:val="22"/>
              </w:rPr>
              <w:t xml:space="preserve">Contract </w:t>
            </w:r>
          </w:p>
          <w:p w:rsidR="00C03B71" w:rsidRPr="006707A9" w:rsidRDefault="00C03B71" w:rsidP="006707A9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6707A9">
              <w:rPr>
                <w:rFonts w:ascii="Cambria" w:hAnsi="Cambria"/>
                <w:sz w:val="22"/>
                <w:szCs w:val="22"/>
              </w:rPr>
              <w:t>Number</w:t>
            </w:r>
          </w:p>
        </w:tc>
        <w:tc>
          <w:tcPr>
            <w:tcW w:w="253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C03B71" w:rsidRPr="006707A9" w:rsidRDefault="00C03B71" w:rsidP="00155948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6707A9">
              <w:rPr>
                <w:rFonts w:ascii="Cambria" w:hAnsi="Cambria"/>
                <w:sz w:val="22"/>
                <w:szCs w:val="22"/>
              </w:rPr>
              <w:t>Beneficiary:</w:t>
            </w:r>
            <w:r w:rsidRPr="006707A9">
              <w:rPr>
                <w:rFonts w:ascii="Cambria" w:hAnsi="Cambria"/>
                <w:sz w:val="22"/>
                <w:szCs w:val="22"/>
              </w:rPr>
              <w:br/>
              <w:t xml:space="preserve">name </w:t>
            </w:r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C03B71" w:rsidRPr="006707A9" w:rsidRDefault="00C03B71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6707A9">
              <w:rPr>
                <w:rFonts w:ascii="Cambria" w:hAnsi="Cambria"/>
                <w:sz w:val="22"/>
                <w:szCs w:val="22"/>
              </w:rPr>
              <w:t>Nationality (ISO code)</w:t>
            </w:r>
          </w:p>
        </w:tc>
        <w:tc>
          <w:tcPr>
            <w:tcW w:w="160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C03B71" w:rsidRPr="006707A9" w:rsidRDefault="00C03B71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6707A9">
              <w:rPr>
                <w:rFonts w:ascii="Cambria" w:hAnsi="Cambria"/>
                <w:sz w:val="22"/>
                <w:szCs w:val="22"/>
              </w:rPr>
              <w:t>Country/region where the action takes place (ISO code)</w:t>
            </w:r>
          </w:p>
        </w:tc>
        <w:tc>
          <w:tcPr>
            <w:tcW w:w="166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C03B71" w:rsidRPr="006707A9" w:rsidRDefault="00C03B71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6707A9">
              <w:rPr>
                <w:rFonts w:ascii="Cambria" w:hAnsi="Cambria"/>
                <w:sz w:val="22"/>
                <w:szCs w:val="22"/>
              </w:rPr>
              <w:t>Action location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C03B71" w:rsidRPr="006707A9" w:rsidRDefault="00C03B71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6707A9">
              <w:rPr>
                <w:rFonts w:ascii="Cambria" w:hAnsi="Cambria"/>
                <w:sz w:val="22"/>
                <w:szCs w:val="22"/>
              </w:rPr>
              <w:t>Action duration (in months)</w:t>
            </w:r>
          </w:p>
        </w:tc>
        <w:tc>
          <w:tcPr>
            <w:tcW w:w="141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C03B71" w:rsidRPr="006707A9" w:rsidRDefault="00C03B71" w:rsidP="00967397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6707A9">
              <w:rPr>
                <w:rFonts w:ascii="Cambria" w:hAnsi="Cambria"/>
                <w:sz w:val="22"/>
                <w:szCs w:val="22"/>
              </w:rPr>
              <w:t>Grant amount (EUR)</w:t>
            </w:r>
          </w:p>
        </w:tc>
        <w:tc>
          <w:tcPr>
            <w:tcW w:w="155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C03B71" w:rsidRPr="006707A9" w:rsidRDefault="00C03B71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6707A9">
              <w:rPr>
                <w:rFonts w:ascii="Cambria" w:hAnsi="Cambria"/>
                <w:sz w:val="22"/>
                <w:szCs w:val="22"/>
              </w:rPr>
              <w:t>Percentage of total eligible action costs (%) financed by the EU</w:t>
            </w:r>
          </w:p>
        </w:tc>
      </w:tr>
      <w:tr w:rsidR="009938C1" w:rsidRPr="006707A9" w:rsidTr="00EA2EA4">
        <w:trPr>
          <w:trHeight w:val="240"/>
          <w:jc w:val="center"/>
        </w:trPr>
        <w:tc>
          <w:tcPr>
            <w:tcW w:w="378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9938C1" w:rsidRDefault="009938C1" w:rsidP="009938C1">
            <w:pPr>
              <w:jc w:val="center"/>
              <w:rPr>
                <w:b/>
              </w:rPr>
            </w:pPr>
            <w:r w:rsidRPr="009938C1">
              <w:rPr>
                <w:b/>
              </w:rPr>
              <w:t>TR2022/W2T2/A03/OT01-2/0011</w:t>
            </w:r>
          </w:p>
        </w:tc>
        <w:tc>
          <w:tcPr>
            <w:tcW w:w="253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 xml:space="preserve">Ogün </w:t>
            </w:r>
            <w:proofErr w:type="spellStart"/>
            <w:r w:rsidRPr="00EC7397">
              <w:t>Törer</w:t>
            </w:r>
            <w:proofErr w:type="spellEnd"/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TR</w:t>
            </w:r>
          </w:p>
        </w:tc>
        <w:tc>
          <w:tcPr>
            <w:tcW w:w="160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IE</w:t>
            </w:r>
          </w:p>
        </w:tc>
        <w:tc>
          <w:tcPr>
            <w:tcW w:w="166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Ireland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12</w:t>
            </w:r>
          </w:p>
        </w:tc>
        <w:tc>
          <w:tcPr>
            <w:tcW w:w="141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48,900.00</w:t>
            </w:r>
          </w:p>
        </w:tc>
        <w:tc>
          <w:tcPr>
            <w:tcW w:w="155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100</w:t>
            </w:r>
          </w:p>
        </w:tc>
      </w:tr>
      <w:tr w:rsidR="009938C1" w:rsidRPr="006707A9" w:rsidTr="00EA2EA4">
        <w:trPr>
          <w:trHeight w:val="240"/>
          <w:jc w:val="center"/>
        </w:trPr>
        <w:tc>
          <w:tcPr>
            <w:tcW w:w="378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9938C1" w:rsidRDefault="009938C1" w:rsidP="009938C1">
            <w:pPr>
              <w:jc w:val="center"/>
              <w:rPr>
                <w:b/>
              </w:rPr>
            </w:pPr>
            <w:r w:rsidRPr="009938C1">
              <w:rPr>
                <w:b/>
              </w:rPr>
              <w:t>TR2022/W2T2/A03/OT01-2/0013</w:t>
            </w:r>
          </w:p>
        </w:tc>
        <w:tc>
          <w:tcPr>
            <w:tcW w:w="253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Ayşe Betül Avcı</w:t>
            </w:r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TR</w:t>
            </w:r>
          </w:p>
        </w:tc>
        <w:tc>
          <w:tcPr>
            <w:tcW w:w="160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IE</w:t>
            </w:r>
          </w:p>
        </w:tc>
        <w:tc>
          <w:tcPr>
            <w:tcW w:w="166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Ireland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12</w:t>
            </w:r>
          </w:p>
        </w:tc>
        <w:tc>
          <w:tcPr>
            <w:tcW w:w="141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41,500.00</w:t>
            </w:r>
          </w:p>
        </w:tc>
        <w:tc>
          <w:tcPr>
            <w:tcW w:w="155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100</w:t>
            </w:r>
          </w:p>
        </w:tc>
      </w:tr>
      <w:tr w:rsidR="009938C1" w:rsidRPr="006707A9" w:rsidTr="00EA2EA4">
        <w:trPr>
          <w:trHeight w:val="240"/>
          <w:jc w:val="center"/>
        </w:trPr>
        <w:tc>
          <w:tcPr>
            <w:tcW w:w="378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9938C1" w:rsidRDefault="009938C1" w:rsidP="009938C1">
            <w:pPr>
              <w:jc w:val="center"/>
              <w:rPr>
                <w:b/>
              </w:rPr>
            </w:pPr>
            <w:r w:rsidRPr="009938C1">
              <w:rPr>
                <w:b/>
              </w:rPr>
              <w:t>TR2022/W2T2/A03/OT01-2/0020</w:t>
            </w:r>
          </w:p>
        </w:tc>
        <w:tc>
          <w:tcPr>
            <w:tcW w:w="253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Erhan Karadağ</w:t>
            </w:r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TR</w:t>
            </w:r>
          </w:p>
        </w:tc>
        <w:tc>
          <w:tcPr>
            <w:tcW w:w="160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IE</w:t>
            </w:r>
          </w:p>
        </w:tc>
        <w:tc>
          <w:tcPr>
            <w:tcW w:w="166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Ireland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12</w:t>
            </w:r>
          </w:p>
        </w:tc>
        <w:tc>
          <w:tcPr>
            <w:tcW w:w="141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42,660.00</w:t>
            </w:r>
          </w:p>
        </w:tc>
        <w:tc>
          <w:tcPr>
            <w:tcW w:w="155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100</w:t>
            </w:r>
          </w:p>
        </w:tc>
      </w:tr>
      <w:tr w:rsidR="009938C1" w:rsidRPr="006707A9" w:rsidTr="00EA2EA4">
        <w:trPr>
          <w:trHeight w:val="240"/>
          <w:jc w:val="center"/>
        </w:trPr>
        <w:tc>
          <w:tcPr>
            <w:tcW w:w="378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9938C1" w:rsidRDefault="009938C1" w:rsidP="009938C1">
            <w:pPr>
              <w:jc w:val="center"/>
              <w:rPr>
                <w:b/>
              </w:rPr>
            </w:pPr>
            <w:r w:rsidRPr="009938C1">
              <w:rPr>
                <w:b/>
              </w:rPr>
              <w:t>TR2022/W2T2/A03/OT01-2/0031</w:t>
            </w:r>
          </w:p>
        </w:tc>
        <w:tc>
          <w:tcPr>
            <w:tcW w:w="253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Ömer Kaya</w:t>
            </w:r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TR</w:t>
            </w:r>
          </w:p>
        </w:tc>
        <w:tc>
          <w:tcPr>
            <w:tcW w:w="160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NL</w:t>
            </w:r>
          </w:p>
        </w:tc>
        <w:tc>
          <w:tcPr>
            <w:tcW w:w="166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The Netherlands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12</w:t>
            </w:r>
          </w:p>
        </w:tc>
        <w:tc>
          <w:tcPr>
            <w:tcW w:w="141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44,300.00</w:t>
            </w:r>
          </w:p>
        </w:tc>
        <w:tc>
          <w:tcPr>
            <w:tcW w:w="155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100</w:t>
            </w:r>
          </w:p>
        </w:tc>
      </w:tr>
      <w:tr w:rsidR="009938C1" w:rsidRPr="006707A9" w:rsidTr="00EA2EA4">
        <w:trPr>
          <w:trHeight w:val="240"/>
          <w:jc w:val="center"/>
        </w:trPr>
        <w:tc>
          <w:tcPr>
            <w:tcW w:w="378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9938C1" w:rsidRDefault="009938C1" w:rsidP="009938C1">
            <w:pPr>
              <w:jc w:val="center"/>
              <w:rPr>
                <w:b/>
              </w:rPr>
            </w:pPr>
            <w:r w:rsidRPr="009938C1">
              <w:rPr>
                <w:b/>
              </w:rPr>
              <w:t>TR2022/W2T2/A03/OT01-2/0034</w:t>
            </w:r>
          </w:p>
        </w:tc>
        <w:tc>
          <w:tcPr>
            <w:tcW w:w="253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Duygu Barutçu</w:t>
            </w:r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TR</w:t>
            </w:r>
          </w:p>
        </w:tc>
        <w:tc>
          <w:tcPr>
            <w:tcW w:w="160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IE</w:t>
            </w:r>
          </w:p>
        </w:tc>
        <w:tc>
          <w:tcPr>
            <w:tcW w:w="166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Ireland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12</w:t>
            </w:r>
          </w:p>
        </w:tc>
        <w:tc>
          <w:tcPr>
            <w:tcW w:w="141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48,900.00</w:t>
            </w:r>
          </w:p>
        </w:tc>
        <w:tc>
          <w:tcPr>
            <w:tcW w:w="155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100</w:t>
            </w:r>
          </w:p>
        </w:tc>
      </w:tr>
      <w:tr w:rsidR="009938C1" w:rsidRPr="006707A9" w:rsidTr="00EA2EA4">
        <w:trPr>
          <w:trHeight w:val="240"/>
          <w:jc w:val="center"/>
        </w:trPr>
        <w:tc>
          <w:tcPr>
            <w:tcW w:w="378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9938C1" w:rsidRDefault="009938C1" w:rsidP="009938C1">
            <w:pPr>
              <w:jc w:val="center"/>
              <w:rPr>
                <w:b/>
              </w:rPr>
            </w:pPr>
            <w:r w:rsidRPr="009938C1">
              <w:rPr>
                <w:b/>
              </w:rPr>
              <w:t>TR2022/W2T2/A03/OT01-2/0035</w:t>
            </w:r>
          </w:p>
        </w:tc>
        <w:tc>
          <w:tcPr>
            <w:tcW w:w="253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proofErr w:type="spellStart"/>
            <w:r w:rsidRPr="00EC7397">
              <w:t>Sümeyra</w:t>
            </w:r>
            <w:proofErr w:type="spellEnd"/>
            <w:r w:rsidRPr="00EC7397">
              <w:t xml:space="preserve"> </w:t>
            </w:r>
            <w:proofErr w:type="spellStart"/>
            <w:r w:rsidRPr="00EC7397">
              <w:t>Koçak</w:t>
            </w:r>
            <w:proofErr w:type="spellEnd"/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TR</w:t>
            </w:r>
          </w:p>
        </w:tc>
        <w:tc>
          <w:tcPr>
            <w:tcW w:w="160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DE</w:t>
            </w:r>
          </w:p>
        </w:tc>
        <w:tc>
          <w:tcPr>
            <w:tcW w:w="166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Germany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12</w:t>
            </w:r>
          </w:p>
        </w:tc>
        <w:tc>
          <w:tcPr>
            <w:tcW w:w="141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42,162.00</w:t>
            </w:r>
          </w:p>
        </w:tc>
        <w:tc>
          <w:tcPr>
            <w:tcW w:w="155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100</w:t>
            </w:r>
          </w:p>
        </w:tc>
      </w:tr>
      <w:tr w:rsidR="009938C1" w:rsidRPr="006707A9" w:rsidTr="00EA2EA4">
        <w:trPr>
          <w:trHeight w:val="240"/>
          <w:jc w:val="center"/>
        </w:trPr>
        <w:tc>
          <w:tcPr>
            <w:tcW w:w="378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9938C1" w:rsidRDefault="009938C1" w:rsidP="009938C1">
            <w:pPr>
              <w:jc w:val="center"/>
              <w:rPr>
                <w:b/>
              </w:rPr>
            </w:pPr>
            <w:r w:rsidRPr="009938C1">
              <w:rPr>
                <w:b/>
              </w:rPr>
              <w:t>TR2022/W2T2/A03/OT01-2/0039</w:t>
            </w:r>
          </w:p>
        </w:tc>
        <w:tc>
          <w:tcPr>
            <w:tcW w:w="253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Kenan Pelvan</w:t>
            </w:r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TR</w:t>
            </w:r>
          </w:p>
        </w:tc>
        <w:tc>
          <w:tcPr>
            <w:tcW w:w="160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NL</w:t>
            </w:r>
          </w:p>
        </w:tc>
        <w:tc>
          <w:tcPr>
            <w:tcW w:w="166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The Netherlands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12</w:t>
            </w:r>
          </w:p>
        </w:tc>
        <w:tc>
          <w:tcPr>
            <w:tcW w:w="141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41,600.00</w:t>
            </w:r>
          </w:p>
        </w:tc>
        <w:tc>
          <w:tcPr>
            <w:tcW w:w="155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100</w:t>
            </w:r>
          </w:p>
        </w:tc>
      </w:tr>
      <w:tr w:rsidR="009938C1" w:rsidRPr="006707A9" w:rsidTr="00EA2EA4">
        <w:trPr>
          <w:trHeight w:val="240"/>
          <w:jc w:val="center"/>
        </w:trPr>
        <w:tc>
          <w:tcPr>
            <w:tcW w:w="378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9938C1" w:rsidRDefault="009938C1" w:rsidP="009938C1">
            <w:pPr>
              <w:jc w:val="center"/>
              <w:rPr>
                <w:b/>
              </w:rPr>
            </w:pPr>
            <w:r w:rsidRPr="009938C1">
              <w:rPr>
                <w:b/>
              </w:rPr>
              <w:t>TR2022/W2T2/A03/OT01-2/0040</w:t>
            </w:r>
          </w:p>
        </w:tc>
        <w:tc>
          <w:tcPr>
            <w:tcW w:w="253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Ahmet Erdi Uzun</w:t>
            </w:r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TR</w:t>
            </w:r>
          </w:p>
        </w:tc>
        <w:tc>
          <w:tcPr>
            <w:tcW w:w="160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ES</w:t>
            </w:r>
          </w:p>
        </w:tc>
        <w:tc>
          <w:tcPr>
            <w:tcW w:w="166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Spain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12</w:t>
            </w:r>
          </w:p>
        </w:tc>
        <w:tc>
          <w:tcPr>
            <w:tcW w:w="141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37,200.00</w:t>
            </w:r>
          </w:p>
        </w:tc>
        <w:tc>
          <w:tcPr>
            <w:tcW w:w="155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100</w:t>
            </w:r>
          </w:p>
        </w:tc>
      </w:tr>
      <w:tr w:rsidR="009938C1" w:rsidRPr="006707A9" w:rsidTr="00EA2EA4">
        <w:trPr>
          <w:trHeight w:val="240"/>
          <w:jc w:val="center"/>
        </w:trPr>
        <w:tc>
          <w:tcPr>
            <w:tcW w:w="378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9938C1" w:rsidRDefault="009938C1" w:rsidP="009938C1">
            <w:pPr>
              <w:jc w:val="center"/>
              <w:rPr>
                <w:b/>
              </w:rPr>
            </w:pPr>
            <w:r w:rsidRPr="009938C1">
              <w:rPr>
                <w:b/>
              </w:rPr>
              <w:t>TR2022/W2T2/A03/OT01-2/0049</w:t>
            </w:r>
          </w:p>
        </w:tc>
        <w:tc>
          <w:tcPr>
            <w:tcW w:w="253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 xml:space="preserve">Kevser </w:t>
            </w:r>
            <w:proofErr w:type="spellStart"/>
            <w:r w:rsidRPr="00EC7397">
              <w:t>Elmalı</w:t>
            </w:r>
            <w:proofErr w:type="spellEnd"/>
            <w:r w:rsidRPr="00EC7397">
              <w:t xml:space="preserve"> </w:t>
            </w:r>
            <w:proofErr w:type="spellStart"/>
            <w:r w:rsidRPr="00EC7397">
              <w:t>Aydilek</w:t>
            </w:r>
            <w:proofErr w:type="spellEnd"/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TR</w:t>
            </w:r>
          </w:p>
        </w:tc>
        <w:tc>
          <w:tcPr>
            <w:tcW w:w="160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NL</w:t>
            </w:r>
          </w:p>
        </w:tc>
        <w:tc>
          <w:tcPr>
            <w:tcW w:w="166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The Netherlands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12</w:t>
            </w:r>
          </w:p>
        </w:tc>
        <w:tc>
          <w:tcPr>
            <w:tcW w:w="141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44,300.00</w:t>
            </w:r>
          </w:p>
        </w:tc>
        <w:tc>
          <w:tcPr>
            <w:tcW w:w="155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100</w:t>
            </w:r>
          </w:p>
        </w:tc>
      </w:tr>
      <w:tr w:rsidR="009938C1" w:rsidRPr="006707A9" w:rsidTr="00EA2EA4">
        <w:trPr>
          <w:trHeight w:val="240"/>
          <w:jc w:val="center"/>
        </w:trPr>
        <w:tc>
          <w:tcPr>
            <w:tcW w:w="378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9938C1" w:rsidRDefault="009938C1" w:rsidP="009938C1">
            <w:pPr>
              <w:jc w:val="center"/>
              <w:rPr>
                <w:b/>
              </w:rPr>
            </w:pPr>
            <w:r w:rsidRPr="009938C1">
              <w:rPr>
                <w:b/>
              </w:rPr>
              <w:t>TR2022/W2T2/A03/OT01-2/0050</w:t>
            </w:r>
          </w:p>
        </w:tc>
        <w:tc>
          <w:tcPr>
            <w:tcW w:w="253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Senaay Sayar</w:t>
            </w:r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TR</w:t>
            </w:r>
          </w:p>
        </w:tc>
        <w:tc>
          <w:tcPr>
            <w:tcW w:w="160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IE</w:t>
            </w:r>
          </w:p>
        </w:tc>
        <w:tc>
          <w:tcPr>
            <w:tcW w:w="166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Ireland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12</w:t>
            </w:r>
          </w:p>
        </w:tc>
        <w:tc>
          <w:tcPr>
            <w:tcW w:w="141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46,400.00</w:t>
            </w:r>
          </w:p>
        </w:tc>
        <w:tc>
          <w:tcPr>
            <w:tcW w:w="155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100</w:t>
            </w:r>
          </w:p>
        </w:tc>
      </w:tr>
      <w:tr w:rsidR="009938C1" w:rsidRPr="006707A9" w:rsidTr="00EA2EA4">
        <w:trPr>
          <w:trHeight w:val="240"/>
          <w:jc w:val="center"/>
        </w:trPr>
        <w:tc>
          <w:tcPr>
            <w:tcW w:w="378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9938C1" w:rsidRDefault="009938C1" w:rsidP="009938C1">
            <w:pPr>
              <w:jc w:val="center"/>
              <w:rPr>
                <w:b/>
              </w:rPr>
            </w:pPr>
            <w:r w:rsidRPr="009938C1">
              <w:rPr>
                <w:b/>
              </w:rPr>
              <w:t>TR2022/W2T2/A03/OT01-2/0058</w:t>
            </w:r>
          </w:p>
        </w:tc>
        <w:tc>
          <w:tcPr>
            <w:tcW w:w="253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Arin Çağla Kırmızıçiçek</w:t>
            </w:r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TR</w:t>
            </w:r>
          </w:p>
        </w:tc>
        <w:tc>
          <w:tcPr>
            <w:tcW w:w="160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NL</w:t>
            </w:r>
          </w:p>
        </w:tc>
        <w:tc>
          <w:tcPr>
            <w:tcW w:w="166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The Netherlands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12</w:t>
            </w:r>
          </w:p>
        </w:tc>
        <w:tc>
          <w:tcPr>
            <w:tcW w:w="141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41,600.00</w:t>
            </w:r>
          </w:p>
        </w:tc>
        <w:tc>
          <w:tcPr>
            <w:tcW w:w="155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100</w:t>
            </w:r>
          </w:p>
        </w:tc>
      </w:tr>
      <w:tr w:rsidR="009938C1" w:rsidRPr="006707A9" w:rsidTr="00EA2EA4">
        <w:trPr>
          <w:trHeight w:val="240"/>
          <w:jc w:val="center"/>
        </w:trPr>
        <w:tc>
          <w:tcPr>
            <w:tcW w:w="378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9938C1" w:rsidRDefault="009938C1" w:rsidP="009938C1">
            <w:pPr>
              <w:jc w:val="center"/>
              <w:rPr>
                <w:b/>
              </w:rPr>
            </w:pPr>
            <w:r w:rsidRPr="009938C1">
              <w:rPr>
                <w:b/>
              </w:rPr>
              <w:lastRenderedPageBreak/>
              <w:t>TR2022/W2T2/A03/OT01-2/0061</w:t>
            </w:r>
          </w:p>
        </w:tc>
        <w:tc>
          <w:tcPr>
            <w:tcW w:w="253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Melis Uzun</w:t>
            </w:r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TR</w:t>
            </w:r>
          </w:p>
        </w:tc>
        <w:tc>
          <w:tcPr>
            <w:tcW w:w="160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IE</w:t>
            </w:r>
          </w:p>
        </w:tc>
        <w:tc>
          <w:tcPr>
            <w:tcW w:w="166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Ireland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12</w:t>
            </w:r>
          </w:p>
        </w:tc>
        <w:tc>
          <w:tcPr>
            <w:tcW w:w="141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48,900.00</w:t>
            </w:r>
          </w:p>
        </w:tc>
        <w:tc>
          <w:tcPr>
            <w:tcW w:w="155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100</w:t>
            </w:r>
          </w:p>
        </w:tc>
      </w:tr>
      <w:tr w:rsidR="009938C1" w:rsidRPr="006707A9" w:rsidTr="00EA2EA4">
        <w:trPr>
          <w:trHeight w:val="240"/>
          <w:jc w:val="center"/>
        </w:trPr>
        <w:tc>
          <w:tcPr>
            <w:tcW w:w="378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9938C1" w:rsidRDefault="009938C1" w:rsidP="009938C1">
            <w:pPr>
              <w:jc w:val="center"/>
              <w:rPr>
                <w:b/>
              </w:rPr>
            </w:pPr>
            <w:r w:rsidRPr="009938C1">
              <w:rPr>
                <w:b/>
              </w:rPr>
              <w:t>TR2022/W2T2/A03/OT01-2/0064</w:t>
            </w:r>
          </w:p>
        </w:tc>
        <w:tc>
          <w:tcPr>
            <w:tcW w:w="253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proofErr w:type="spellStart"/>
            <w:r w:rsidRPr="00EC7397">
              <w:t>Selcan</w:t>
            </w:r>
            <w:proofErr w:type="spellEnd"/>
            <w:r w:rsidRPr="00EC7397">
              <w:t xml:space="preserve"> Umay Çakmak</w:t>
            </w:r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TR</w:t>
            </w:r>
          </w:p>
        </w:tc>
        <w:tc>
          <w:tcPr>
            <w:tcW w:w="160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NL</w:t>
            </w:r>
          </w:p>
        </w:tc>
        <w:tc>
          <w:tcPr>
            <w:tcW w:w="166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The Netherlands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12</w:t>
            </w:r>
          </w:p>
        </w:tc>
        <w:tc>
          <w:tcPr>
            <w:tcW w:w="141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44,300.00</w:t>
            </w:r>
          </w:p>
        </w:tc>
        <w:tc>
          <w:tcPr>
            <w:tcW w:w="155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100</w:t>
            </w:r>
          </w:p>
        </w:tc>
      </w:tr>
      <w:tr w:rsidR="009938C1" w:rsidRPr="006707A9" w:rsidTr="00EA2EA4">
        <w:trPr>
          <w:trHeight w:val="240"/>
          <w:jc w:val="center"/>
        </w:trPr>
        <w:tc>
          <w:tcPr>
            <w:tcW w:w="378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9938C1" w:rsidRDefault="009938C1" w:rsidP="009938C1">
            <w:pPr>
              <w:jc w:val="center"/>
              <w:rPr>
                <w:b/>
              </w:rPr>
            </w:pPr>
            <w:r w:rsidRPr="009938C1">
              <w:rPr>
                <w:b/>
              </w:rPr>
              <w:t>TR2022/W2T2/A03/OT01-2/0067</w:t>
            </w:r>
          </w:p>
        </w:tc>
        <w:tc>
          <w:tcPr>
            <w:tcW w:w="253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 xml:space="preserve">Ali </w:t>
            </w:r>
            <w:proofErr w:type="spellStart"/>
            <w:r w:rsidRPr="00EC7397">
              <w:t>Özdemirel</w:t>
            </w:r>
            <w:proofErr w:type="spellEnd"/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TR</w:t>
            </w:r>
          </w:p>
        </w:tc>
        <w:tc>
          <w:tcPr>
            <w:tcW w:w="160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FR</w:t>
            </w:r>
          </w:p>
        </w:tc>
        <w:tc>
          <w:tcPr>
            <w:tcW w:w="166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France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10</w:t>
            </w:r>
          </w:p>
        </w:tc>
        <w:tc>
          <w:tcPr>
            <w:tcW w:w="141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40,000.00</w:t>
            </w:r>
          </w:p>
        </w:tc>
        <w:tc>
          <w:tcPr>
            <w:tcW w:w="155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100</w:t>
            </w:r>
          </w:p>
        </w:tc>
      </w:tr>
      <w:tr w:rsidR="009938C1" w:rsidRPr="006707A9" w:rsidTr="00EA2EA4">
        <w:trPr>
          <w:trHeight w:val="240"/>
          <w:jc w:val="center"/>
        </w:trPr>
        <w:tc>
          <w:tcPr>
            <w:tcW w:w="378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9938C1" w:rsidRDefault="009938C1" w:rsidP="009938C1">
            <w:pPr>
              <w:jc w:val="center"/>
              <w:rPr>
                <w:b/>
              </w:rPr>
            </w:pPr>
            <w:r w:rsidRPr="009938C1">
              <w:rPr>
                <w:b/>
              </w:rPr>
              <w:t>TR2022/W2T2/A03/OT01-2/0073</w:t>
            </w:r>
          </w:p>
        </w:tc>
        <w:tc>
          <w:tcPr>
            <w:tcW w:w="253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proofErr w:type="spellStart"/>
            <w:r w:rsidRPr="00EC7397">
              <w:t>Nazende</w:t>
            </w:r>
            <w:proofErr w:type="spellEnd"/>
            <w:r w:rsidRPr="00EC7397">
              <w:t xml:space="preserve"> </w:t>
            </w:r>
            <w:proofErr w:type="spellStart"/>
            <w:r w:rsidRPr="00EC7397">
              <w:t>Karlı</w:t>
            </w:r>
            <w:proofErr w:type="spellEnd"/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TR</w:t>
            </w:r>
          </w:p>
        </w:tc>
        <w:tc>
          <w:tcPr>
            <w:tcW w:w="160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NL</w:t>
            </w:r>
          </w:p>
        </w:tc>
        <w:tc>
          <w:tcPr>
            <w:tcW w:w="166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The Netherlands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12</w:t>
            </w:r>
          </w:p>
        </w:tc>
        <w:tc>
          <w:tcPr>
            <w:tcW w:w="141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42,650.00</w:t>
            </w:r>
          </w:p>
        </w:tc>
        <w:tc>
          <w:tcPr>
            <w:tcW w:w="155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100</w:t>
            </w:r>
          </w:p>
        </w:tc>
      </w:tr>
      <w:tr w:rsidR="009938C1" w:rsidRPr="006707A9" w:rsidTr="00EA2EA4">
        <w:trPr>
          <w:trHeight w:val="240"/>
          <w:jc w:val="center"/>
        </w:trPr>
        <w:tc>
          <w:tcPr>
            <w:tcW w:w="378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9938C1" w:rsidRDefault="009938C1" w:rsidP="009938C1">
            <w:pPr>
              <w:jc w:val="center"/>
              <w:rPr>
                <w:b/>
              </w:rPr>
            </w:pPr>
            <w:r w:rsidRPr="009938C1">
              <w:rPr>
                <w:b/>
              </w:rPr>
              <w:t>TR2022/W2T2/A03/OT01-2/0079</w:t>
            </w:r>
          </w:p>
        </w:tc>
        <w:tc>
          <w:tcPr>
            <w:tcW w:w="253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Duygu Çetin</w:t>
            </w:r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TR</w:t>
            </w:r>
          </w:p>
        </w:tc>
        <w:tc>
          <w:tcPr>
            <w:tcW w:w="160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NL</w:t>
            </w:r>
          </w:p>
        </w:tc>
        <w:tc>
          <w:tcPr>
            <w:tcW w:w="166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The Netherlands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12</w:t>
            </w:r>
          </w:p>
        </w:tc>
        <w:tc>
          <w:tcPr>
            <w:tcW w:w="141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42,650.00</w:t>
            </w:r>
          </w:p>
        </w:tc>
        <w:tc>
          <w:tcPr>
            <w:tcW w:w="155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100</w:t>
            </w:r>
          </w:p>
        </w:tc>
      </w:tr>
      <w:tr w:rsidR="009938C1" w:rsidRPr="006707A9" w:rsidTr="00EA2EA4">
        <w:trPr>
          <w:trHeight w:val="240"/>
          <w:jc w:val="center"/>
        </w:trPr>
        <w:tc>
          <w:tcPr>
            <w:tcW w:w="378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9938C1" w:rsidRDefault="009938C1" w:rsidP="009938C1">
            <w:pPr>
              <w:jc w:val="center"/>
              <w:rPr>
                <w:b/>
              </w:rPr>
            </w:pPr>
            <w:r w:rsidRPr="009938C1">
              <w:rPr>
                <w:b/>
              </w:rPr>
              <w:t>TR2022/W2T2/A03/OT01-2/0105</w:t>
            </w:r>
          </w:p>
        </w:tc>
        <w:tc>
          <w:tcPr>
            <w:tcW w:w="253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 xml:space="preserve">Sena Nur </w:t>
            </w:r>
            <w:proofErr w:type="spellStart"/>
            <w:r w:rsidRPr="00EC7397">
              <w:t>Tekeş</w:t>
            </w:r>
            <w:proofErr w:type="spellEnd"/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TR</w:t>
            </w:r>
          </w:p>
        </w:tc>
        <w:tc>
          <w:tcPr>
            <w:tcW w:w="160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BE</w:t>
            </w:r>
          </w:p>
        </w:tc>
        <w:tc>
          <w:tcPr>
            <w:tcW w:w="166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Belgium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12</w:t>
            </w:r>
          </w:p>
        </w:tc>
        <w:tc>
          <w:tcPr>
            <w:tcW w:w="141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42,000.00</w:t>
            </w:r>
          </w:p>
        </w:tc>
        <w:tc>
          <w:tcPr>
            <w:tcW w:w="155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100</w:t>
            </w:r>
          </w:p>
        </w:tc>
      </w:tr>
      <w:tr w:rsidR="009938C1" w:rsidRPr="006707A9" w:rsidTr="00EA2EA4">
        <w:trPr>
          <w:trHeight w:val="240"/>
          <w:jc w:val="center"/>
        </w:trPr>
        <w:tc>
          <w:tcPr>
            <w:tcW w:w="378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9938C1" w:rsidRDefault="009938C1" w:rsidP="009938C1">
            <w:pPr>
              <w:jc w:val="center"/>
              <w:rPr>
                <w:b/>
              </w:rPr>
            </w:pPr>
            <w:r w:rsidRPr="009938C1">
              <w:rPr>
                <w:b/>
              </w:rPr>
              <w:t>TR2022/W2T2/A03/OT01-2/0109</w:t>
            </w:r>
          </w:p>
        </w:tc>
        <w:tc>
          <w:tcPr>
            <w:tcW w:w="253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 xml:space="preserve">Mustafa Bahadır </w:t>
            </w:r>
            <w:proofErr w:type="spellStart"/>
            <w:r w:rsidRPr="00EC7397">
              <w:t>İşgören</w:t>
            </w:r>
            <w:proofErr w:type="spellEnd"/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TR</w:t>
            </w:r>
          </w:p>
        </w:tc>
        <w:tc>
          <w:tcPr>
            <w:tcW w:w="160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DE</w:t>
            </w:r>
          </w:p>
        </w:tc>
        <w:tc>
          <w:tcPr>
            <w:tcW w:w="166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Germany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12</w:t>
            </w:r>
          </w:p>
        </w:tc>
        <w:tc>
          <w:tcPr>
            <w:tcW w:w="141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42,162.00</w:t>
            </w:r>
          </w:p>
        </w:tc>
        <w:tc>
          <w:tcPr>
            <w:tcW w:w="155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100</w:t>
            </w:r>
          </w:p>
        </w:tc>
      </w:tr>
      <w:tr w:rsidR="009938C1" w:rsidRPr="006707A9" w:rsidTr="00EA2EA4">
        <w:trPr>
          <w:trHeight w:val="240"/>
          <w:jc w:val="center"/>
        </w:trPr>
        <w:tc>
          <w:tcPr>
            <w:tcW w:w="378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9938C1" w:rsidRDefault="009938C1" w:rsidP="009938C1">
            <w:pPr>
              <w:jc w:val="center"/>
              <w:rPr>
                <w:b/>
              </w:rPr>
            </w:pPr>
            <w:r w:rsidRPr="009938C1">
              <w:rPr>
                <w:b/>
              </w:rPr>
              <w:t>TR2022/W2T2/A03/OT01-2/0111</w:t>
            </w:r>
          </w:p>
        </w:tc>
        <w:tc>
          <w:tcPr>
            <w:tcW w:w="253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proofErr w:type="spellStart"/>
            <w:r w:rsidRPr="00EC7397">
              <w:t>Yaren</w:t>
            </w:r>
            <w:proofErr w:type="spellEnd"/>
            <w:r w:rsidRPr="00EC7397">
              <w:t xml:space="preserve"> </w:t>
            </w:r>
            <w:proofErr w:type="spellStart"/>
            <w:r w:rsidRPr="00EC7397">
              <w:t>Kurnaz</w:t>
            </w:r>
            <w:proofErr w:type="spellEnd"/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TR</w:t>
            </w:r>
          </w:p>
        </w:tc>
        <w:tc>
          <w:tcPr>
            <w:tcW w:w="160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NL</w:t>
            </w:r>
          </w:p>
        </w:tc>
        <w:tc>
          <w:tcPr>
            <w:tcW w:w="166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The Netherlands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12</w:t>
            </w:r>
          </w:p>
        </w:tc>
        <w:tc>
          <w:tcPr>
            <w:tcW w:w="141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44,100.00</w:t>
            </w:r>
          </w:p>
        </w:tc>
        <w:tc>
          <w:tcPr>
            <w:tcW w:w="155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100</w:t>
            </w:r>
          </w:p>
        </w:tc>
      </w:tr>
      <w:tr w:rsidR="009938C1" w:rsidRPr="006707A9" w:rsidTr="00EA2EA4">
        <w:trPr>
          <w:trHeight w:val="240"/>
          <w:jc w:val="center"/>
        </w:trPr>
        <w:tc>
          <w:tcPr>
            <w:tcW w:w="378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9938C1" w:rsidRDefault="009938C1" w:rsidP="009938C1">
            <w:pPr>
              <w:jc w:val="center"/>
              <w:rPr>
                <w:b/>
              </w:rPr>
            </w:pPr>
            <w:r w:rsidRPr="009938C1">
              <w:rPr>
                <w:b/>
              </w:rPr>
              <w:t>TR2022/W2T2/A03/OT01-2/0118</w:t>
            </w:r>
          </w:p>
        </w:tc>
        <w:tc>
          <w:tcPr>
            <w:tcW w:w="253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 xml:space="preserve">Zeynep Irmak </w:t>
            </w:r>
            <w:proofErr w:type="spellStart"/>
            <w:r w:rsidRPr="00EC7397">
              <w:t>Özkök</w:t>
            </w:r>
            <w:proofErr w:type="spellEnd"/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TR</w:t>
            </w:r>
          </w:p>
        </w:tc>
        <w:tc>
          <w:tcPr>
            <w:tcW w:w="160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NL</w:t>
            </w:r>
          </w:p>
        </w:tc>
        <w:tc>
          <w:tcPr>
            <w:tcW w:w="166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The Netherlands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12</w:t>
            </w:r>
          </w:p>
        </w:tc>
        <w:tc>
          <w:tcPr>
            <w:tcW w:w="141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41,510.00</w:t>
            </w:r>
          </w:p>
        </w:tc>
        <w:tc>
          <w:tcPr>
            <w:tcW w:w="155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100</w:t>
            </w:r>
          </w:p>
        </w:tc>
      </w:tr>
      <w:tr w:rsidR="009938C1" w:rsidRPr="006707A9" w:rsidTr="00EA2EA4">
        <w:trPr>
          <w:trHeight w:val="240"/>
          <w:jc w:val="center"/>
        </w:trPr>
        <w:tc>
          <w:tcPr>
            <w:tcW w:w="378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9938C1" w:rsidRDefault="009938C1" w:rsidP="009938C1">
            <w:pPr>
              <w:jc w:val="center"/>
              <w:rPr>
                <w:b/>
              </w:rPr>
            </w:pPr>
            <w:r w:rsidRPr="009938C1">
              <w:rPr>
                <w:b/>
              </w:rPr>
              <w:t>TR2022/W2T2/A03/OT01-2/0122</w:t>
            </w:r>
          </w:p>
        </w:tc>
        <w:tc>
          <w:tcPr>
            <w:tcW w:w="253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Salih Şahin</w:t>
            </w:r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TR</w:t>
            </w:r>
          </w:p>
        </w:tc>
        <w:tc>
          <w:tcPr>
            <w:tcW w:w="160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IE</w:t>
            </w:r>
          </w:p>
        </w:tc>
        <w:tc>
          <w:tcPr>
            <w:tcW w:w="166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Ireland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12</w:t>
            </w:r>
          </w:p>
        </w:tc>
        <w:tc>
          <w:tcPr>
            <w:tcW w:w="141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48,900.00</w:t>
            </w:r>
          </w:p>
        </w:tc>
        <w:tc>
          <w:tcPr>
            <w:tcW w:w="155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100</w:t>
            </w:r>
          </w:p>
        </w:tc>
      </w:tr>
      <w:tr w:rsidR="009938C1" w:rsidRPr="006707A9" w:rsidTr="00EA2EA4">
        <w:trPr>
          <w:trHeight w:val="240"/>
          <w:jc w:val="center"/>
        </w:trPr>
        <w:tc>
          <w:tcPr>
            <w:tcW w:w="378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9938C1" w:rsidRDefault="009938C1" w:rsidP="009938C1">
            <w:pPr>
              <w:jc w:val="center"/>
              <w:rPr>
                <w:b/>
              </w:rPr>
            </w:pPr>
            <w:r w:rsidRPr="009938C1">
              <w:rPr>
                <w:b/>
              </w:rPr>
              <w:t>TR2022/W2T2/A03/OT01-2/0123</w:t>
            </w:r>
          </w:p>
        </w:tc>
        <w:tc>
          <w:tcPr>
            <w:tcW w:w="253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 xml:space="preserve">Mustafa </w:t>
            </w:r>
            <w:proofErr w:type="spellStart"/>
            <w:r w:rsidRPr="00EC7397">
              <w:t>Şardan</w:t>
            </w:r>
            <w:proofErr w:type="spellEnd"/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TR</w:t>
            </w:r>
          </w:p>
        </w:tc>
        <w:tc>
          <w:tcPr>
            <w:tcW w:w="160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FR</w:t>
            </w:r>
          </w:p>
        </w:tc>
        <w:tc>
          <w:tcPr>
            <w:tcW w:w="166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France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12</w:t>
            </w:r>
          </w:p>
        </w:tc>
        <w:tc>
          <w:tcPr>
            <w:tcW w:w="141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38,400.00</w:t>
            </w:r>
          </w:p>
        </w:tc>
        <w:tc>
          <w:tcPr>
            <w:tcW w:w="155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100</w:t>
            </w:r>
          </w:p>
        </w:tc>
      </w:tr>
      <w:tr w:rsidR="009938C1" w:rsidRPr="006707A9" w:rsidTr="00EA2EA4">
        <w:trPr>
          <w:trHeight w:val="240"/>
          <w:jc w:val="center"/>
        </w:trPr>
        <w:tc>
          <w:tcPr>
            <w:tcW w:w="378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9938C1" w:rsidRDefault="009938C1" w:rsidP="009938C1">
            <w:pPr>
              <w:jc w:val="center"/>
              <w:rPr>
                <w:b/>
              </w:rPr>
            </w:pPr>
            <w:r w:rsidRPr="009938C1">
              <w:rPr>
                <w:b/>
              </w:rPr>
              <w:t>TR2022/W2T2/A03/OT01-2/0125</w:t>
            </w:r>
          </w:p>
        </w:tc>
        <w:tc>
          <w:tcPr>
            <w:tcW w:w="253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proofErr w:type="spellStart"/>
            <w:r w:rsidRPr="00EC7397">
              <w:t>Münire</w:t>
            </w:r>
            <w:proofErr w:type="spellEnd"/>
            <w:r w:rsidRPr="00EC7397">
              <w:t xml:space="preserve"> Sıla Gökçe</w:t>
            </w:r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TR</w:t>
            </w:r>
          </w:p>
        </w:tc>
        <w:tc>
          <w:tcPr>
            <w:tcW w:w="160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NL</w:t>
            </w:r>
          </w:p>
        </w:tc>
        <w:tc>
          <w:tcPr>
            <w:tcW w:w="166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The Netherlands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12</w:t>
            </w:r>
          </w:p>
        </w:tc>
        <w:tc>
          <w:tcPr>
            <w:tcW w:w="141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44,300.00</w:t>
            </w:r>
          </w:p>
        </w:tc>
        <w:tc>
          <w:tcPr>
            <w:tcW w:w="155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100</w:t>
            </w:r>
          </w:p>
        </w:tc>
      </w:tr>
      <w:tr w:rsidR="009938C1" w:rsidRPr="006707A9" w:rsidTr="00EA2EA4">
        <w:trPr>
          <w:trHeight w:val="240"/>
          <w:jc w:val="center"/>
        </w:trPr>
        <w:tc>
          <w:tcPr>
            <w:tcW w:w="378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9938C1" w:rsidRDefault="009938C1" w:rsidP="009938C1">
            <w:pPr>
              <w:jc w:val="center"/>
              <w:rPr>
                <w:b/>
              </w:rPr>
            </w:pPr>
            <w:r w:rsidRPr="009938C1">
              <w:rPr>
                <w:b/>
              </w:rPr>
              <w:t>TR2022/W2T2/A03/OT01-2/0133</w:t>
            </w:r>
          </w:p>
        </w:tc>
        <w:tc>
          <w:tcPr>
            <w:tcW w:w="253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 xml:space="preserve">Ali </w:t>
            </w:r>
            <w:proofErr w:type="spellStart"/>
            <w:r w:rsidRPr="00EC7397">
              <w:t>Uygar</w:t>
            </w:r>
            <w:proofErr w:type="spellEnd"/>
            <w:r w:rsidRPr="00EC7397">
              <w:t xml:space="preserve"> </w:t>
            </w:r>
            <w:proofErr w:type="spellStart"/>
            <w:r w:rsidRPr="00EC7397">
              <w:t>Aydoğdu</w:t>
            </w:r>
            <w:proofErr w:type="spellEnd"/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TR</w:t>
            </w:r>
          </w:p>
        </w:tc>
        <w:tc>
          <w:tcPr>
            <w:tcW w:w="160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NL</w:t>
            </w:r>
          </w:p>
        </w:tc>
        <w:tc>
          <w:tcPr>
            <w:tcW w:w="166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The Netherlands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12</w:t>
            </w:r>
          </w:p>
        </w:tc>
        <w:tc>
          <w:tcPr>
            <w:tcW w:w="141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44,300.00</w:t>
            </w:r>
          </w:p>
        </w:tc>
        <w:tc>
          <w:tcPr>
            <w:tcW w:w="155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100</w:t>
            </w:r>
          </w:p>
        </w:tc>
      </w:tr>
      <w:tr w:rsidR="009938C1" w:rsidRPr="006707A9" w:rsidTr="00EA2EA4">
        <w:trPr>
          <w:trHeight w:val="240"/>
          <w:jc w:val="center"/>
        </w:trPr>
        <w:tc>
          <w:tcPr>
            <w:tcW w:w="378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9938C1" w:rsidRDefault="009938C1" w:rsidP="009938C1">
            <w:pPr>
              <w:jc w:val="center"/>
              <w:rPr>
                <w:b/>
              </w:rPr>
            </w:pPr>
            <w:r w:rsidRPr="009938C1">
              <w:rPr>
                <w:b/>
              </w:rPr>
              <w:t>TR2022/W2T2/A03/OT01-2/0137</w:t>
            </w:r>
          </w:p>
        </w:tc>
        <w:tc>
          <w:tcPr>
            <w:tcW w:w="253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İdil Kanadoğlu</w:t>
            </w:r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TR</w:t>
            </w:r>
          </w:p>
        </w:tc>
        <w:tc>
          <w:tcPr>
            <w:tcW w:w="160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NL</w:t>
            </w:r>
          </w:p>
        </w:tc>
        <w:tc>
          <w:tcPr>
            <w:tcW w:w="166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The Netherlands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12</w:t>
            </w:r>
          </w:p>
        </w:tc>
        <w:tc>
          <w:tcPr>
            <w:tcW w:w="141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41,600.00</w:t>
            </w:r>
          </w:p>
        </w:tc>
        <w:tc>
          <w:tcPr>
            <w:tcW w:w="155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100</w:t>
            </w:r>
          </w:p>
        </w:tc>
      </w:tr>
      <w:tr w:rsidR="009938C1" w:rsidRPr="006707A9" w:rsidTr="00EA2EA4">
        <w:trPr>
          <w:trHeight w:val="240"/>
          <w:jc w:val="center"/>
        </w:trPr>
        <w:tc>
          <w:tcPr>
            <w:tcW w:w="378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9938C1" w:rsidRDefault="009938C1" w:rsidP="009938C1">
            <w:pPr>
              <w:jc w:val="center"/>
              <w:rPr>
                <w:b/>
              </w:rPr>
            </w:pPr>
            <w:r w:rsidRPr="009938C1">
              <w:rPr>
                <w:b/>
              </w:rPr>
              <w:t>TR2022/W2T2/A03/OT01-2/0141</w:t>
            </w:r>
          </w:p>
        </w:tc>
        <w:tc>
          <w:tcPr>
            <w:tcW w:w="253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Erdi Can İslamoğlu</w:t>
            </w:r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TR</w:t>
            </w:r>
          </w:p>
        </w:tc>
        <w:tc>
          <w:tcPr>
            <w:tcW w:w="160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FR</w:t>
            </w:r>
          </w:p>
        </w:tc>
        <w:tc>
          <w:tcPr>
            <w:tcW w:w="166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France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12</w:t>
            </w:r>
          </w:p>
        </w:tc>
        <w:tc>
          <w:tcPr>
            <w:tcW w:w="141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40,010.00</w:t>
            </w:r>
          </w:p>
        </w:tc>
        <w:tc>
          <w:tcPr>
            <w:tcW w:w="155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100</w:t>
            </w:r>
          </w:p>
        </w:tc>
      </w:tr>
      <w:tr w:rsidR="009938C1" w:rsidRPr="006707A9" w:rsidTr="00EA2EA4">
        <w:trPr>
          <w:trHeight w:val="240"/>
          <w:jc w:val="center"/>
        </w:trPr>
        <w:tc>
          <w:tcPr>
            <w:tcW w:w="378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9938C1" w:rsidRDefault="009938C1" w:rsidP="009938C1">
            <w:pPr>
              <w:jc w:val="center"/>
              <w:rPr>
                <w:b/>
              </w:rPr>
            </w:pPr>
            <w:r w:rsidRPr="009938C1">
              <w:rPr>
                <w:b/>
              </w:rPr>
              <w:lastRenderedPageBreak/>
              <w:t>TR2022/W2T2/A03/OT01-2/0147</w:t>
            </w:r>
          </w:p>
        </w:tc>
        <w:tc>
          <w:tcPr>
            <w:tcW w:w="253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Oğuzhan Ünal</w:t>
            </w:r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TR</w:t>
            </w:r>
          </w:p>
        </w:tc>
        <w:tc>
          <w:tcPr>
            <w:tcW w:w="160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DE</w:t>
            </w:r>
          </w:p>
        </w:tc>
        <w:tc>
          <w:tcPr>
            <w:tcW w:w="166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Germany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12</w:t>
            </w:r>
          </w:p>
        </w:tc>
        <w:tc>
          <w:tcPr>
            <w:tcW w:w="141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40,900.00</w:t>
            </w:r>
          </w:p>
        </w:tc>
        <w:tc>
          <w:tcPr>
            <w:tcW w:w="155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100</w:t>
            </w:r>
          </w:p>
        </w:tc>
      </w:tr>
      <w:tr w:rsidR="009938C1" w:rsidRPr="006707A9" w:rsidTr="00EA2EA4">
        <w:trPr>
          <w:trHeight w:val="240"/>
          <w:jc w:val="center"/>
        </w:trPr>
        <w:tc>
          <w:tcPr>
            <w:tcW w:w="378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9938C1" w:rsidRDefault="009938C1" w:rsidP="009938C1">
            <w:pPr>
              <w:jc w:val="center"/>
              <w:rPr>
                <w:b/>
              </w:rPr>
            </w:pPr>
            <w:r w:rsidRPr="009938C1">
              <w:rPr>
                <w:b/>
              </w:rPr>
              <w:t>TR2022/W2T2/A03/OT01-2/0149</w:t>
            </w:r>
          </w:p>
        </w:tc>
        <w:tc>
          <w:tcPr>
            <w:tcW w:w="253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Nur Simay Demir</w:t>
            </w:r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TR</w:t>
            </w:r>
          </w:p>
        </w:tc>
        <w:tc>
          <w:tcPr>
            <w:tcW w:w="160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IE</w:t>
            </w:r>
          </w:p>
        </w:tc>
        <w:tc>
          <w:tcPr>
            <w:tcW w:w="166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Ireland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12</w:t>
            </w:r>
          </w:p>
        </w:tc>
        <w:tc>
          <w:tcPr>
            <w:tcW w:w="141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48,900.00</w:t>
            </w:r>
          </w:p>
        </w:tc>
        <w:tc>
          <w:tcPr>
            <w:tcW w:w="155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100</w:t>
            </w:r>
          </w:p>
        </w:tc>
      </w:tr>
      <w:tr w:rsidR="009938C1" w:rsidRPr="006707A9" w:rsidTr="00EA2EA4">
        <w:trPr>
          <w:trHeight w:val="240"/>
          <w:jc w:val="center"/>
        </w:trPr>
        <w:tc>
          <w:tcPr>
            <w:tcW w:w="378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9938C1" w:rsidRDefault="009938C1" w:rsidP="009938C1">
            <w:pPr>
              <w:jc w:val="center"/>
              <w:rPr>
                <w:b/>
              </w:rPr>
            </w:pPr>
            <w:r w:rsidRPr="009938C1">
              <w:rPr>
                <w:b/>
              </w:rPr>
              <w:t>TR2022/W2T2/A03/OT01-2/0152</w:t>
            </w:r>
          </w:p>
        </w:tc>
        <w:tc>
          <w:tcPr>
            <w:tcW w:w="253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Deniz Türksen</w:t>
            </w:r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TR</w:t>
            </w:r>
          </w:p>
        </w:tc>
        <w:tc>
          <w:tcPr>
            <w:tcW w:w="160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NL</w:t>
            </w:r>
          </w:p>
        </w:tc>
        <w:tc>
          <w:tcPr>
            <w:tcW w:w="166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The Netherlands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12</w:t>
            </w:r>
          </w:p>
        </w:tc>
        <w:tc>
          <w:tcPr>
            <w:tcW w:w="141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22,700.00</w:t>
            </w:r>
          </w:p>
        </w:tc>
        <w:tc>
          <w:tcPr>
            <w:tcW w:w="155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100</w:t>
            </w:r>
          </w:p>
        </w:tc>
      </w:tr>
      <w:tr w:rsidR="009938C1" w:rsidRPr="006707A9" w:rsidTr="00EA2EA4">
        <w:trPr>
          <w:trHeight w:val="240"/>
          <w:jc w:val="center"/>
        </w:trPr>
        <w:tc>
          <w:tcPr>
            <w:tcW w:w="378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9938C1" w:rsidRDefault="009938C1" w:rsidP="009938C1">
            <w:pPr>
              <w:jc w:val="center"/>
              <w:rPr>
                <w:b/>
              </w:rPr>
            </w:pPr>
            <w:r w:rsidRPr="009938C1">
              <w:rPr>
                <w:b/>
              </w:rPr>
              <w:t>TR2022/W2T2/A03/OT01-2/0153</w:t>
            </w:r>
          </w:p>
        </w:tc>
        <w:tc>
          <w:tcPr>
            <w:tcW w:w="253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proofErr w:type="spellStart"/>
            <w:r w:rsidRPr="00EC7397">
              <w:t>Sinem</w:t>
            </w:r>
            <w:proofErr w:type="spellEnd"/>
            <w:r w:rsidRPr="00EC7397">
              <w:t xml:space="preserve"> </w:t>
            </w:r>
            <w:proofErr w:type="spellStart"/>
            <w:r w:rsidRPr="00EC7397">
              <w:t>Saltık</w:t>
            </w:r>
            <w:proofErr w:type="spellEnd"/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TR</w:t>
            </w:r>
          </w:p>
        </w:tc>
        <w:tc>
          <w:tcPr>
            <w:tcW w:w="160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NL</w:t>
            </w:r>
          </w:p>
        </w:tc>
        <w:tc>
          <w:tcPr>
            <w:tcW w:w="166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The Netherlands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12</w:t>
            </w:r>
          </w:p>
        </w:tc>
        <w:tc>
          <w:tcPr>
            <w:tcW w:w="141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44,300.00</w:t>
            </w:r>
          </w:p>
        </w:tc>
        <w:tc>
          <w:tcPr>
            <w:tcW w:w="155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100</w:t>
            </w:r>
          </w:p>
        </w:tc>
      </w:tr>
      <w:tr w:rsidR="009938C1" w:rsidRPr="006707A9" w:rsidTr="00EA2EA4">
        <w:trPr>
          <w:trHeight w:val="240"/>
          <w:jc w:val="center"/>
        </w:trPr>
        <w:tc>
          <w:tcPr>
            <w:tcW w:w="378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9938C1" w:rsidRDefault="009938C1" w:rsidP="009938C1">
            <w:pPr>
              <w:jc w:val="center"/>
              <w:rPr>
                <w:b/>
              </w:rPr>
            </w:pPr>
            <w:r w:rsidRPr="009938C1">
              <w:rPr>
                <w:b/>
              </w:rPr>
              <w:t>TR2022/W2T2/A03/OT01-2/0154</w:t>
            </w:r>
          </w:p>
        </w:tc>
        <w:tc>
          <w:tcPr>
            <w:tcW w:w="253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Beril Nur Özbilir</w:t>
            </w:r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TR</w:t>
            </w:r>
          </w:p>
        </w:tc>
        <w:tc>
          <w:tcPr>
            <w:tcW w:w="160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NL</w:t>
            </w:r>
          </w:p>
        </w:tc>
        <w:tc>
          <w:tcPr>
            <w:tcW w:w="166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The Netherlands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12</w:t>
            </w:r>
          </w:p>
        </w:tc>
        <w:tc>
          <w:tcPr>
            <w:tcW w:w="141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44,100.00</w:t>
            </w:r>
          </w:p>
        </w:tc>
        <w:tc>
          <w:tcPr>
            <w:tcW w:w="155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100</w:t>
            </w:r>
          </w:p>
        </w:tc>
      </w:tr>
      <w:tr w:rsidR="009938C1" w:rsidRPr="006707A9" w:rsidTr="00EA2EA4">
        <w:trPr>
          <w:trHeight w:val="240"/>
          <w:jc w:val="center"/>
        </w:trPr>
        <w:tc>
          <w:tcPr>
            <w:tcW w:w="378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9938C1" w:rsidRDefault="009938C1" w:rsidP="009938C1">
            <w:pPr>
              <w:jc w:val="center"/>
              <w:rPr>
                <w:b/>
              </w:rPr>
            </w:pPr>
            <w:r w:rsidRPr="009938C1">
              <w:rPr>
                <w:b/>
              </w:rPr>
              <w:t>TR2022/W2T2/A03/OT01-2/0166</w:t>
            </w:r>
          </w:p>
        </w:tc>
        <w:tc>
          <w:tcPr>
            <w:tcW w:w="253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Burak Kaleli</w:t>
            </w:r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TR</w:t>
            </w:r>
          </w:p>
        </w:tc>
        <w:tc>
          <w:tcPr>
            <w:tcW w:w="160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NL</w:t>
            </w:r>
          </w:p>
        </w:tc>
        <w:tc>
          <w:tcPr>
            <w:tcW w:w="166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The Netherlands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12</w:t>
            </w:r>
          </w:p>
        </w:tc>
        <w:tc>
          <w:tcPr>
            <w:tcW w:w="141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41,600.00</w:t>
            </w:r>
          </w:p>
        </w:tc>
        <w:tc>
          <w:tcPr>
            <w:tcW w:w="155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100</w:t>
            </w:r>
          </w:p>
        </w:tc>
      </w:tr>
      <w:tr w:rsidR="009938C1" w:rsidRPr="006707A9" w:rsidTr="00EA2EA4">
        <w:trPr>
          <w:trHeight w:val="240"/>
          <w:jc w:val="center"/>
        </w:trPr>
        <w:tc>
          <w:tcPr>
            <w:tcW w:w="378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9938C1" w:rsidRDefault="009938C1" w:rsidP="009938C1">
            <w:pPr>
              <w:jc w:val="center"/>
              <w:rPr>
                <w:b/>
              </w:rPr>
            </w:pPr>
            <w:r w:rsidRPr="009938C1">
              <w:rPr>
                <w:b/>
              </w:rPr>
              <w:t>TR2022/W2T2/A03/OT01-2/0185</w:t>
            </w:r>
          </w:p>
        </w:tc>
        <w:tc>
          <w:tcPr>
            <w:tcW w:w="253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 xml:space="preserve">Cansu Ünal </w:t>
            </w:r>
            <w:proofErr w:type="spellStart"/>
            <w:r w:rsidRPr="00EC7397">
              <w:t>Tunarlı</w:t>
            </w:r>
            <w:proofErr w:type="spellEnd"/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TR</w:t>
            </w:r>
          </w:p>
        </w:tc>
        <w:tc>
          <w:tcPr>
            <w:tcW w:w="160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ES</w:t>
            </w:r>
          </w:p>
        </w:tc>
        <w:tc>
          <w:tcPr>
            <w:tcW w:w="166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Spain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12</w:t>
            </w:r>
          </w:p>
        </w:tc>
        <w:tc>
          <w:tcPr>
            <w:tcW w:w="141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32,240.00</w:t>
            </w:r>
          </w:p>
        </w:tc>
        <w:tc>
          <w:tcPr>
            <w:tcW w:w="155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100</w:t>
            </w:r>
          </w:p>
        </w:tc>
      </w:tr>
      <w:tr w:rsidR="009938C1" w:rsidRPr="006707A9" w:rsidTr="00EA2EA4">
        <w:trPr>
          <w:trHeight w:val="240"/>
          <w:jc w:val="center"/>
        </w:trPr>
        <w:tc>
          <w:tcPr>
            <w:tcW w:w="378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9938C1" w:rsidRDefault="009938C1" w:rsidP="009938C1">
            <w:pPr>
              <w:jc w:val="center"/>
              <w:rPr>
                <w:b/>
              </w:rPr>
            </w:pPr>
            <w:r w:rsidRPr="009938C1">
              <w:rPr>
                <w:b/>
              </w:rPr>
              <w:t>TR2022/W2T2/A03/OT01-2/0188</w:t>
            </w:r>
          </w:p>
        </w:tc>
        <w:tc>
          <w:tcPr>
            <w:tcW w:w="253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proofErr w:type="spellStart"/>
            <w:r w:rsidRPr="00EC7397">
              <w:t>İlkhan</w:t>
            </w:r>
            <w:proofErr w:type="spellEnd"/>
            <w:r w:rsidRPr="00EC7397">
              <w:t xml:space="preserve"> </w:t>
            </w:r>
            <w:proofErr w:type="spellStart"/>
            <w:r w:rsidRPr="00EC7397">
              <w:t>Özcan</w:t>
            </w:r>
            <w:proofErr w:type="spellEnd"/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TR</w:t>
            </w:r>
          </w:p>
        </w:tc>
        <w:tc>
          <w:tcPr>
            <w:tcW w:w="160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NL</w:t>
            </w:r>
          </w:p>
        </w:tc>
        <w:tc>
          <w:tcPr>
            <w:tcW w:w="166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The Netherlands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12</w:t>
            </w:r>
          </w:p>
        </w:tc>
        <w:tc>
          <w:tcPr>
            <w:tcW w:w="141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44,100.00</w:t>
            </w:r>
          </w:p>
        </w:tc>
        <w:tc>
          <w:tcPr>
            <w:tcW w:w="155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100</w:t>
            </w:r>
          </w:p>
        </w:tc>
      </w:tr>
      <w:tr w:rsidR="009938C1" w:rsidRPr="006707A9" w:rsidTr="00EA2EA4">
        <w:trPr>
          <w:trHeight w:val="240"/>
          <w:jc w:val="center"/>
        </w:trPr>
        <w:tc>
          <w:tcPr>
            <w:tcW w:w="378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9938C1" w:rsidRDefault="009938C1" w:rsidP="009938C1">
            <w:pPr>
              <w:jc w:val="center"/>
              <w:rPr>
                <w:b/>
              </w:rPr>
            </w:pPr>
            <w:r w:rsidRPr="009938C1">
              <w:rPr>
                <w:b/>
              </w:rPr>
              <w:t>TR2022/W2T2/A03/OT01-2/0201</w:t>
            </w:r>
          </w:p>
        </w:tc>
        <w:tc>
          <w:tcPr>
            <w:tcW w:w="253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 xml:space="preserve">Meryem </w:t>
            </w:r>
            <w:proofErr w:type="spellStart"/>
            <w:r w:rsidRPr="00EC7397">
              <w:t>Ertan</w:t>
            </w:r>
            <w:proofErr w:type="spellEnd"/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TR</w:t>
            </w:r>
          </w:p>
        </w:tc>
        <w:tc>
          <w:tcPr>
            <w:tcW w:w="160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NL</w:t>
            </w:r>
          </w:p>
        </w:tc>
        <w:tc>
          <w:tcPr>
            <w:tcW w:w="166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The Netherlands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12</w:t>
            </w:r>
          </w:p>
        </w:tc>
        <w:tc>
          <w:tcPr>
            <w:tcW w:w="141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42,650.00</w:t>
            </w:r>
          </w:p>
        </w:tc>
        <w:tc>
          <w:tcPr>
            <w:tcW w:w="155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100</w:t>
            </w:r>
          </w:p>
        </w:tc>
      </w:tr>
      <w:tr w:rsidR="009938C1" w:rsidRPr="006707A9" w:rsidTr="00EA2EA4">
        <w:trPr>
          <w:trHeight w:val="240"/>
          <w:jc w:val="center"/>
        </w:trPr>
        <w:tc>
          <w:tcPr>
            <w:tcW w:w="378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9938C1" w:rsidRDefault="009938C1" w:rsidP="009938C1">
            <w:pPr>
              <w:jc w:val="center"/>
              <w:rPr>
                <w:b/>
              </w:rPr>
            </w:pPr>
            <w:r w:rsidRPr="009938C1">
              <w:rPr>
                <w:b/>
              </w:rPr>
              <w:t>TR2022/W2T2/A03/OT01-2/0202</w:t>
            </w:r>
          </w:p>
        </w:tc>
        <w:tc>
          <w:tcPr>
            <w:tcW w:w="253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Burakcan Karadağ</w:t>
            </w:r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TR</w:t>
            </w:r>
          </w:p>
        </w:tc>
        <w:tc>
          <w:tcPr>
            <w:tcW w:w="160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ES</w:t>
            </w:r>
          </w:p>
        </w:tc>
        <w:tc>
          <w:tcPr>
            <w:tcW w:w="166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Spain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12</w:t>
            </w:r>
          </w:p>
        </w:tc>
        <w:tc>
          <w:tcPr>
            <w:tcW w:w="141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32,240.00</w:t>
            </w:r>
          </w:p>
        </w:tc>
        <w:tc>
          <w:tcPr>
            <w:tcW w:w="155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100</w:t>
            </w:r>
          </w:p>
        </w:tc>
      </w:tr>
      <w:tr w:rsidR="009938C1" w:rsidRPr="006707A9" w:rsidTr="00EA2EA4">
        <w:trPr>
          <w:trHeight w:val="240"/>
          <w:jc w:val="center"/>
        </w:trPr>
        <w:tc>
          <w:tcPr>
            <w:tcW w:w="378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9938C1" w:rsidRDefault="009938C1" w:rsidP="009938C1">
            <w:pPr>
              <w:jc w:val="center"/>
              <w:rPr>
                <w:b/>
              </w:rPr>
            </w:pPr>
            <w:r w:rsidRPr="009938C1">
              <w:rPr>
                <w:b/>
              </w:rPr>
              <w:t>TR2022/W2T2/A03/OT01-2/0208</w:t>
            </w:r>
          </w:p>
        </w:tc>
        <w:tc>
          <w:tcPr>
            <w:tcW w:w="253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proofErr w:type="spellStart"/>
            <w:r w:rsidRPr="00EC7397">
              <w:t>Sonay</w:t>
            </w:r>
            <w:proofErr w:type="spellEnd"/>
            <w:r w:rsidRPr="00EC7397">
              <w:t xml:space="preserve"> </w:t>
            </w:r>
            <w:proofErr w:type="spellStart"/>
            <w:r w:rsidRPr="00EC7397">
              <w:t>Özcan</w:t>
            </w:r>
            <w:proofErr w:type="spellEnd"/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TR</w:t>
            </w:r>
          </w:p>
        </w:tc>
        <w:tc>
          <w:tcPr>
            <w:tcW w:w="160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NL</w:t>
            </w:r>
          </w:p>
        </w:tc>
        <w:tc>
          <w:tcPr>
            <w:tcW w:w="166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The Netherlands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12</w:t>
            </w:r>
          </w:p>
        </w:tc>
        <w:tc>
          <w:tcPr>
            <w:tcW w:w="141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44,100.00</w:t>
            </w:r>
          </w:p>
        </w:tc>
        <w:tc>
          <w:tcPr>
            <w:tcW w:w="155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100</w:t>
            </w:r>
          </w:p>
        </w:tc>
      </w:tr>
      <w:tr w:rsidR="009938C1" w:rsidRPr="006707A9" w:rsidTr="00EA2EA4">
        <w:trPr>
          <w:trHeight w:val="240"/>
          <w:jc w:val="center"/>
        </w:trPr>
        <w:tc>
          <w:tcPr>
            <w:tcW w:w="378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9938C1" w:rsidRDefault="009938C1" w:rsidP="009938C1">
            <w:pPr>
              <w:jc w:val="center"/>
              <w:rPr>
                <w:b/>
              </w:rPr>
            </w:pPr>
            <w:r w:rsidRPr="009938C1">
              <w:rPr>
                <w:b/>
              </w:rPr>
              <w:t>TR2022/W2T2/A03/OT01-2/0209</w:t>
            </w:r>
          </w:p>
        </w:tc>
        <w:tc>
          <w:tcPr>
            <w:tcW w:w="253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Akın Göktürk</w:t>
            </w:r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TR</w:t>
            </w:r>
          </w:p>
        </w:tc>
        <w:tc>
          <w:tcPr>
            <w:tcW w:w="160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IE</w:t>
            </w:r>
          </w:p>
        </w:tc>
        <w:tc>
          <w:tcPr>
            <w:tcW w:w="166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Ireland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12</w:t>
            </w:r>
          </w:p>
        </w:tc>
        <w:tc>
          <w:tcPr>
            <w:tcW w:w="141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48,900.00</w:t>
            </w:r>
          </w:p>
        </w:tc>
        <w:tc>
          <w:tcPr>
            <w:tcW w:w="155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100</w:t>
            </w:r>
          </w:p>
        </w:tc>
      </w:tr>
      <w:tr w:rsidR="009938C1" w:rsidRPr="006707A9" w:rsidTr="00EA2EA4">
        <w:trPr>
          <w:trHeight w:val="240"/>
          <w:jc w:val="center"/>
        </w:trPr>
        <w:tc>
          <w:tcPr>
            <w:tcW w:w="378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9938C1" w:rsidRDefault="009938C1" w:rsidP="009938C1">
            <w:pPr>
              <w:jc w:val="center"/>
              <w:rPr>
                <w:b/>
              </w:rPr>
            </w:pPr>
            <w:r w:rsidRPr="009938C1">
              <w:rPr>
                <w:b/>
              </w:rPr>
              <w:t>TR2022/W2T2/A03/OT01-2/0215</w:t>
            </w:r>
          </w:p>
        </w:tc>
        <w:tc>
          <w:tcPr>
            <w:tcW w:w="253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Umut Akdeniz</w:t>
            </w:r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TR</w:t>
            </w:r>
          </w:p>
        </w:tc>
        <w:tc>
          <w:tcPr>
            <w:tcW w:w="160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NL</w:t>
            </w:r>
          </w:p>
        </w:tc>
        <w:tc>
          <w:tcPr>
            <w:tcW w:w="166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The Netherlands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12</w:t>
            </w:r>
          </w:p>
        </w:tc>
        <w:tc>
          <w:tcPr>
            <w:tcW w:w="141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41,600.00</w:t>
            </w:r>
          </w:p>
        </w:tc>
        <w:tc>
          <w:tcPr>
            <w:tcW w:w="155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100</w:t>
            </w:r>
          </w:p>
        </w:tc>
      </w:tr>
      <w:tr w:rsidR="009938C1" w:rsidRPr="006707A9" w:rsidTr="00EA2EA4">
        <w:trPr>
          <w:trHeight w:val="240"/>
          <w:jc w:val="center"/>
        </w:trPr>
        <w:tc>
          <w:tcPr>
            <w:tcW w:w="378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9938C1" w:rsidRDefault="009938C1" w:rsidP="009938C1">
            <w:pPr>
              <w:jc w:val="center"/>
              <w:rPr>
                <w:b/>
              </w:rPr>
            </w:pPr>
            <w:r w:rsidRPr="009938C1">
              <w:rPr>
                <w:b/>
              </w:rPr>
              <w:t>TR2022/W2T2/A03/OT01-2/0216</w:t>
            </w:r>
          </w:p>
        </w:tc>
        <w:tc>
          <w:tcPr>
            <w:tcW w:w="253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Hasan Süleyman Ünler</w:t>
            </w:r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TR</w:t>
            </w:r>
          </w:p>
        </w:tc>
        <w:tc>
          <w:tcPr>
            <w:tcW w:w="160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NL</w:t>
            </w:r>
          </w:p>
        </w:tc>
        <w:tc>
          <w:tcPr>
            <w:tcW w:w="166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The Netherlands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12</w:t>
            </w:r>
          </w:p>
        </w:tc>
        <w:tc>
          <w:tcPr>
            <w:tcW w:w="141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44,700.00</w:t>
            </w:r>
          </w:p>
        </w:tc>
        <w:tc>
          <w:tcPr>
            <w:tcW w:w="155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100</w:t>
            </w:r>
          </w:p>
        </w:tc>
      </w:tr>
      <w:tr w:rsidR="009938C1" w:rsidRPr="006707A9" w:rsidTr="00EA2EA4">
        <w:trPr>
          <w:trHeight w:val="240"/>
          <w:jc w:val="center"/>
        </w:trPr>
        <w:tc>
          <w:tcPr>
            <w:tcW w:w="378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9938C1" w:rsidRDefault="009938C1" w:rsidP="009938C1">
            <w:pPr>
              <w:jc w:val="center"/>
              <w:rPr>
                <w:b/>
              </w:rPr>
            </w:pPr>
            <w:r w:rsidRPr="009938C1">
              <w:rPr>
                <w:b/>
              </w:rPr>
              <w:t>TR2022/W2T2/A03/OT01-2/0237</w:t>
            </w:r>
          </w:p>
        </w:tc>
        <w:tc>
          <w:tcPr>
            <w:tcW w:w="253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 xml:space="preserve">Beril </w:t>
            </w:r>
            <w:proofErr w:type="spellStart"/>
            <w:r w:rsidRPr="00EC7397">
              <w:t>Ertik</w:t>
            </w:r>
            <w:proofErr w:type="spellEnd"/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TR</w:t>
            </w:r>
          </w:p>
        </w:tc>
        <w:tc>
          <w:tcPr>
            <w:tcW w:w="160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NL</w:t>
            </w:r>
          </w:p>
        </w:tc>
        <w:tc>
          <w:tcPr>
            <w:tcW w:w="166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The Netherlands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12</w:t>
            </w:r>
          </w:p>
        </w:tc>
        <w:tc>
          <w:tcPr>
            <w:tcW w:w="141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44,300.00</w:t>
            </w:r>
          </w:p>
        </w:tc>
        <w:tc>
          <w:tcPr>
            <w:tcW w:w="155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100</w:t>
            </w:r>
          </w:p>
        </w:tc>
      </w:tr>
      <w:tr w:rsidR="009938C1" w:rsidRPr="006707A9" w:rsidTr="00EA2EA4">
        <w:trPr>
          <w:trHeight w:val="240"/>
          <w:jc w:val="center"/>
        </w:trPr>
        <w:tc>
          <w:tcPr>
            <w:tcW w:w="378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9938C1" w:rsidRDefault="009938C1" w:rsidP="009938C1">
            <w:pPr>
              <w:jc w:val="center"/>
              <w:rPr>
                <w:b/>
              </w:rPr>
            </w:pPr>
            <w:r w:rsidRPr="009938C1">
              <w:rPr>
                <w:b/>
              </w:rPr>
              <w:lastRenderedPageBreak/>
              <w:t>TR2022/W2T2/A03/OT01-2/0240</w:t>
            </w:r>
          </w:p>
        </w:tc>
        <w:tc>
          <w:tcPr>
            <w:tcW w:w="253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 xml:space="preserve">Ahmed </w:t>
            </w:r>
            <w:proofErr w:type="spellStart"/>
            <w:r w:rsidRPr="00EC7397">
              <w:t>Durak</w:t>
            </w:r>
            <w:proofErr w:type="spellEnd"/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TR</w:t>
            </w:r>
          </w:p>
        </w:tc>
        <w:tc>
          <w:tcPr>
            <w:tcW w:w="160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NL</w:t>
            </w:r>
          </w:p>
        </w:tc>
        <w:tc>
          <w:tcPr>
            <w:tcW w:w="166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The Netherlands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12</w:t>
            </w:r>
          </w:p>
        </w:tc>
        <w:tc>
          <w:tcPr>
            <w:tcW w:w="141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44,300.00</w:t>
            </w:r>
          </w:p>
        </w:tc>
        <w:tc>
          <w:tcPr>
            <w:tcW w:w="155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100</w:t>
            </w:r>
          </w:p>
        </w:tc>
      </w:tr>
      <w:tr w:rsidR="009938C1" w:rsidRPr="006707A9" w:rsidTr="00EA2EA4">
        <w:trPr>
          <w:trHeight w:val="240"/>
          <w:jc w:val="center"/>
        </w:trPr>
        <w:tc>
          <w:tcPr>
            <w:tcW w:w="378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9938C1" w:rsidRDefault="009938C1" w:rsidP="009938C1">
            <w:pPr>
              <w:jc w:val="center"/>
              <w:rPr>
                <w:b/>
              </w:rPr>
            </w:pPr>
            <w:r w:rsidRPr="009938C1">
              <w:rPr>
                <w:b/>
              </w:rPr>
              <w:t>TR2022/W2T2/A03/OT01-2/0242</w:t>
            </w:r>
          </w:p>
        </w:tc>
        <w:tc>
          <w:tcPr>
            <w:tcW w:w="253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Ece Melis Karadeniz</w:t>
            </w:r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TR</w:t>
            </w:r>
          </w:p>
        </w:tc>
        <w:tc>
          <w:tcPr>
            <w:tcW w:w="160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DE</w:t>
            </w:r>
          </w:p>
        </w:tc>
        <w:tc>
          <w:tcPr>
            <w:tcW w:w="166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Germany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12</w:t>
            </w:r>
          </w:p>
        </w:tc>
        <w:tc>
          <w:tcPr>
            <w:tcW w:w="141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42,900.00</w:t>
            </w:r>
          </w:p>
        </w:tc>
        <w:tc>
          <w:tcPr>
            <w:tcW w:w="155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100</w:t>
            </w:r>
          </w:p>
        </w:tc>
      </w:tr>
      <w:tr w:rsidR="009938C1" w:rsidRPr="006707A9" w:rsidTr="00EA2EA4">
        <w:trPr>
          <w:trHeight w:val="240"/>
          <w:jc w:val="center"/>
        </w:trPr>
        <w:tc>
          <w:tcPr>
            <w:tcW w:w="378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9938C1" w:rsidRDefault="009938C1" w:rsidP="009938C1">
            <w:pPr>
              <w:jc w:val="center"/>
              <w:rPr>
                <w:b/>
              </w:rPr>
            </w:pPr>
            <w:r w:rsidRPr="009938C1">
              <w:rPr>
                <w:b/>
              </w:rPr>
              <w:t>TR2022/W2T2/A03/OT01-2/0253</w:t>
            </w:r>
          </w:p>
        </w:tc>
        <w:tc>
          <w:tcPr>
            <w:tcW w:w="253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 xml:space="preserve">Burak </w:t>
            </w:r>
            <w:proofErr w:type="spellStart"/>
            <w:r w:rsidRPr="00EC7397">
              <w:t>Aydoğdu</w:t>
            </w:r>
            <w:proofErr w:type="spellEnd"/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TR</w:t>
            </w:r>
          </w:p>
        </w:tc>
        <w:tc>
          <w:tcPr>
            <w:tcW w:w="160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ES</w:t>
            </w:r>
          </w:p>
        </w:tc>
        <w:tc>
          <w:tcPr>
            <w:tcW w:w="166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Spain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12</w:t>
            </w:r>
          </w:p>
        </w:tc>
        <w:tc>
          <w:tcPr>
            <w:tcW w:w="141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37,200.00</w:t>
            </w:r>
          </w:p>
        </w:tc>
        <w:tc>
          <w:tcPr>
            <w:tcW w:w="155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100</w:t>
            </w:r>
          </w:p>
        </w:tc>
      </w:tr>
      <w:tr w:rsidR="009938C1" w:rsidRPr="006707A9" w:rsidTr="00EA2EA4">
        <w:trPr>
          <w:trHeight w:val="240"/>
          <w:jc w:val="center"/>
        </w:trPr>
        <w:tc>
          <w:tcPr>
            <w:tcW w:w="378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9938C1" w:rsidRDefault="009938C1" w:rsidP="009938C1">
            <w:pPr>
              <w:jc w:val="center"/>
              <w:rPr>
                <w:b/>
              </w:rPr>
            </w:pPr>
            <w:r w:rsidRPr="009938C1">
              <w:rPr>
                <w:b/>
              </w:rPr>
              <w:t>TR2022/W2T2/A03/OT01-2/0257</w:t>
            </w:r>
          </w:p>
        </w:tc>
        <w:tc>
          <w:tcPr>
            <w:tcW w:w="253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 xml:space="preserve">Büşra </w:t>
            </w:r>
            <w:proofErr w:type="spellStart"/>
            <w:r w:rsidRPr="00EC7397">
              <w:t>Erdağ</w:t>
            </w:r>
            <w:proofErr w:type="spellEnd"/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TR</w:t>
            </w:r>
          </w:p>
        </w:tc>
        <w:tc>
          <w:tcPr>
            <w:tcW w:w="160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DE</w:t>
            </w:r>
          </w:p>
        </w:tc>
        <w:tc>
          <w:tcPr>
            <w:tcW w:w="166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Germany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12</w:t>
            </w:r>
          </w:p>
        </w:tc>
        <w:tc>
          <w:tcPr>
            <w:tcW w:w="141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40,900.00</w:t>
            </w:r>
          </w:p>
        </w:tc>
        <w:tc>
          <w:tcPr>
            <w:tcW w:w="155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100</w:t>
            </w:r>
          </w:p>
        </w:tc>
      </w:tr>
      <w:tr w:rsidR="009938C1" w:rsidRPr="006707A9" w:rsidTr="00EA2EA4">
        <w:trPr>
          <w:trHeight w:val="240"/>
          <w:jc w:val="center"/>
        </w:trPr>
        <w:tc>
          <w:tcPr>
            <w:tcW w:w="378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9938C1" w:rsidRDefault="009938C1" w:rsidP="009938C1">
            <w:pPr>
              <w:jc w:val="center"/>
              <w:rPr>
                <w:b/>
              </w:rPr>
            </w:pPr>
            <w:r w:rsidRPr="009938C1">
              <w:rPr>
                <w:b/>
              </w:rPr>
              <w:t>TR2022/W2T2/A03/OT01-2/0261</w:t>
            </w:r>
          </w:p>
        </w:tc>
        <w:tc>
          <w:tcPr>
            <w:tcW w:w="253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 xml:space="preserve">Mustafa </w:t>
            </w:r>
            <w:proofErr w:type="spellStart"/>
            <w:r w:rsidRPr="00EC7397">
              <w:t>Celal</w:t>
            </w:r>
            <w:proofErr w:type="spellEnd"/>
            <w:r w:rsidRPr="00EC7397">
              <w:t xml:space="preserve"> </w:t>
            </w:r>
            <w:proofErr w:type="spellStart"/>
            <w:r w:rsidRPr="00EC7397">
              <w:t>Karagül</w:t>
            </w:r>
            <w:proofErr w:type="spellEnd"/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TR</w:t>
            </w:r>
          </w:p>
        </w:tc>
        <w:tc>
          <w:tcPr>
            <w:tcW w:w="160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NL</w:t>
            </w:r>
          </w:p>
        </w:tc>
        <w:tc>
          <w:tcPr>
            <w:tcW w:w="166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The Netherlands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12</w:t>
            </w:r>
          </w:p>
        </w:tc>
        <w:tc>
          <w:tcPr>
            <w:tcW w:w="141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44,700.00</w:t>
            </w:r>
          </w:p>
        </w:tc>
        <w:tc>
          <w:tcPr>
            <w:tcW w:w="155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100</w:t>
            </w:r>
          </w:p>
        </w:tc>
      </w:tr>
      <w:tr w:rsidR="009938C1" w:rsidRPr="006707A9" w:rsidTr="00EA2EA4">
        <w:trPr>
          <w:trHeight w:val="240"/>
          <w:jc w:val="center"/>
        </w:trPr>
        <w:tc>
          <w:tcPr>
            <w:tcW w:w="378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9938C1" w:rsidRDefault="009938C1" w:rsidP="009938C1">
            <w:pPr>
              <w:jc w:val="center"/>
              <w:rPr>
                <w:b/>
              </w:rPr>
            </w:pPr>
            <w:r w:rsidRPr="009938C1">
              <w:rPr>
                <w:b/>
              </w:rPr>
              <w:t>TR2022/W2T2/A03/OT01-2/0266</w:t>
            </w:r>
          </w:p>
        </w:tc>
        <w:tc>
          <w:tcPr>
            <w:tcW w:w="253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 xml:space="preserve">Beyza </w:t>
            </w:r>
            <w:proofErr w:type="spellStart"/>
            <w:r w:rsidRPr="00EC7397">
              <w:t>Kaleci</w:t>
            </w:r>
            <w:proofErr w:type="spellEnd"/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TR</w:t>
            </w:r>
          </w:p>
        </w:tc>
        <w:tc>
          <w:tcPr>
            <w:tcW w:w="160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NL</w:t>
            </w:r>
          </w:p>
        </w:tc>
        <w:tc>
          <w:tcPr>
            <w:tcW w:w="166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The Netherlands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12</w:t>
            </w:r>
          </w:p>
        </w:tc>
        <w:tc>
          <w:tcPr>
            <w:tcW w:w="141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44,300.00</w:t>
            </w:r>
          </w:p>
        </w:tc>
        <w:tc>
          <w:tcPr>
            <w:tcW w:w="155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100</w:t>
            </w:r>
          </w:p>
        </w:tc>
      </w:tr>
      <w:tr w:rsidR="009938C1" w:rsidRPr="006707A9" w:rsidTr="00EA2EA4">
        <w:trPr>
          <w:trHeight w:val="240"/>
          <w:jc w:val="center"/>
        </w:trPr>
        <w:tc>
          <w:tcPr>
            <w:tcW w:w="378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9938C1" w:rsidRDefault="009938C1" w:rsidP="009938C1">
            <w:pPr>
              <w:jc w:val="center"/>
              <w:rPr>
                <w:b/>
              </w:rPr>
            </w:pPr>
            <w:r w:rsidRPr="009938C1">
              <w:rPr>
                <w:b/>
              </w:rPr>
              <w:t>TR2022/W2T2/A03/OT01-2/0271</w:t>
            </w:r>
          </w:p>
        </w:tc>
        <w:tc>
          <w:tcPr>
            <w:tcW w:w="253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proofErr w:type="spellStart"/>
            <w:r w:rsidRPr="00EC7397">
              <w:t>Mevlüt</w:t>
            </w:r>
            <w:proofErr w:type="spellEnd"/>
            <w:r w:rsidRPr="00EC7397">
              <w:t xml:space="preserve"> Kadir Aşkın</w:t>
            </w:r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TR</w:t>
            </w:r>
          </w:p>
        </w:tc>
        <w:tc>
          <w:tcPr>
            <w:tcW w:w="160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NL</w:t>
            </w:r>
          </w:p>
        </w:tc>
        <w:tc>
          <w:tcPr>
            <w:tcW w:w="166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The Netherlands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12</w:t>
            </w:r>
          </w:p>
        </w:tc>
        <w:tc>
          <w:tcPr>
            <w:tcW w:w="141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44,700.00</w:t>
            </w:r>
          </w:p>
        </w:tc>
        <w:tc>
          <w:tcPr>
            <w:tcW w:w="155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100</w:t>
            </w:r>
          </w:p>
        </w:tc>
      </w:tr>
      <w:tr w:rsidR="009938C1" w:rsidRPr="006707A9" w:rsidTr="00EA2EA4">
        <w:trPr>
          <w:trHeight w:val="240"/>
          <w:jc w:val="center"/>
        </w:trPr>
        <w:tc>
          <w:tcPr>
            <w:tcW w:w="378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9938C1" w:rsidRDefault="009938C1" w:rsidP="009938C1">
            <w:pPr>
              <w:jc w:val="center"/>
              <w:rPr>
                <w:b/>
              </w:rPr>
            </w:pPr>
            <w:r w:rsidRPr="009938C1">
              <w:rPr>
                <w:b/>
              </w:rPr>
              <w:t>TR2022/W2T2/A03/OT01-2/0272</w:t>
            </w:r>
          </w:p>
        </w:tc>
        <w:tc>
          <w:tcPr>
            <w:tcW w:w="253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 xml:space="preserve">Halil </w:t>
            </w:r>
            <w:proofErr w:type="spellStart"/>
            <w:r w:rsidRPr="00EC7397">
              <w:t>Tunçer</w:t>
            </w:r>
            <w:proofErr w:type="spellEnd"/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TR</w:t>
            </w:r>
          </w:p>
        </w:tc>
        <w:tc>
          <w:tcPr>
            <w:tcW w:w="160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NL</w:t>
            </w:r>
          </w:p>
        </w:tc>
        <w:tc>
          <w:tcPr>
            <w:tcW w:w="166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The Netherlands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12</w:t>
            </w:r>
          </w:p>
        </w:tc>
        <w:tc>
          <w:tcPr>
            <w:tcW w:w="141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44,585.00</w:t>
            </w:r>
          </w:p>
        </w:tc>
        <w:tc>
          <w:tcPr>
            <w:tcW w:w="155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100</w:t>
            </w:r>
          </w:p>
        </w:tc>
      </w:tr>
      <w:tr w:rsidR="009938C1" w:rsidRPr="006707A9" w:rsidTr="00EA2EA4">
        <w:trPr>
          <w:trHeight w:val="240"/>
          <w:jc w:val="center"/>
        </w:trPr>
        <w:tc>
          <w:tcPr>
            <w:tcW w:w="378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9938C1" w:rsidRDefault="009938C1" w:rsidP="009938C1">
            <w:pPr>
              <w:jc w:val="center"/>
              <w:rPr>
                <w:b/>
              </w:rPr>
            </w:pPr>
            <w:r w:rsidRPr="009938C1">
              <w:rPr>
                <w:b/>
              </w:rPr>
              <w:t>TR2022/W2T2/A03/OT01-2/0278</w:t>
            </w:r>
          </w:p>
        </w:tc>
        <w:tc>
          <w:tcPr>
            <w:tcW w:w="253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Melike Kuzucuoğlu</w:t>
            </w:r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TR</w:t>
            </w:r>
          </w:p>
        </w:tc>
        <w:tc>
          <w:tcPr>
            <w:tcW w:w="160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NL</w:t>
            </w:r>
          </w:p>
        </w:tc>
        <w:tc>
          <w:tcPr>
            <w:tcW w:w="166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The Netherlands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12</w:t>
            </w:r>
          </w:p>
        </w:tc>
        <w:tc>
          <w:tcPr>
            <w:tcW w:w="141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44,300.00</w:t>
            </w:r>
          </w:p>
        </w:tc>
        <w:tc>
          <w:tcPr>
            <w:tcW w:w="155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100</w:t>
            </w:r>
          </w:p>
        </w:tc>
      </w:tr>
      <w:tr w:rsidR="009938C1" w:rsidRPr="006707A9" w:rsidTr="00EA2EA4">
        <w:trPr>
          <w:trHeight w:val="240"/>
          <w:jc w:val="center"/>
        </w:trPr>
        <w:tc>
          <w:tcPr>
            <w:tcW w:w="378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9938C1" w:rsidRDefault="009938C1" w:rsidP="009938C1">
            <w:pPr>
              <w:jc w:val="center"/>
              <w:rPr>
                <w:b/>
              </w:rPr>
            </w:pPr>
            <w:r w:rsidRPr="009938C1">
              <w:rPr>
                <w:b/>
              </w:rPr>
              <w:t>TR2022/W2T2/A03/OT01-2/0288</w:t>
            </w:r>
          </w:p>
        </w:tc>
        <w:tc>
          <w:tcPr>
            <w:tcW w:w="253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Yunus Emre Ünal</w:t>
            </w:r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TR</w:t>
            </w:r>
          </w:p>
        </w:tc>
        <w:tc>
          <w:tcPr>
            <w:tcW w:w="160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NL</w:t>
            </w:r>
          </w:p>
        </w:tc>
        <w:tc>
          <w:tcPr>
            <w:tcW w:w="166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The Netherlands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12</w:t>
            </w:r>
          </w:p>
        </w:tc>
        <w:tc>
          <w:tcPr>
            <w:tcW w:w="141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38,500.00</w:t>
            </w:r>
          </w:p>
        </w:tc>
        <w:tc>
          <w:tcPr>
            <w:tcW w:w="155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100</w:t>
            </w:r>
          </w:p>
        </w:tc>
      </w:tr>
      <w:tr w:rsidR="009938C1" w:rsidRPr="006707A9" w:rsidTr="00EA2EA4">
        <w:trPr>
          <w:trHeight w:val="240"/>
          <w:jc w:val="center"/>
        </w:trPr>
        <w:tc>
          <w:tcPr>
            <w:tcW w:w="378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9938C1" w:rsidRDefault="009938C1" w:rsidP="009938C1">
            <w:pPr>
              <w:jc w:val="center"/>
              <w:rPr>
                <w:b/>
              </w:rPr>
            </w:pPr>
            <w:r w:rsidRPr="009938C1">
              <w:rPr>
                <w:b/>
              </w:rPr>
              <w:t>TR2022/W2T2/A03/OT01-2/0295</w:t>
            </w:r>
          </w:p>
        </w:tc>
        <w:tc>
          <w:tcPr>
            <w:tcW w:w="253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proofErr w:type="spellStart"/>
            <w:r w:rsidRPr="00EC7397">
              <w:t>Kerem</w:t>
            </w:r>
            <w:proofErr w:type="spellEnd"/>
            <w:r w:rsidRPr="00EC7397">
              <w:t xml:space="preserve"> </w:t>
            </w:r>
            <w:proofErr w:type="spellStart"/>
            <w:r w:rsidRPr="00EC7397">
              <w:t>Değer</w:t>
            </w:r>
            <w:proofErr w:type="spellEnd"/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TR</w:t>
            </w:r>
          </w:p>
        </w:tc>
        <w:tc>
          <w:tcPr>
            <w:tcW w:w="160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IE</w:t>
            </w:r>
          </w:p>
        </w:tc>
        <w:tc>
          <w:tcPr>
            <w:tcW w:w="166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Ireland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12</w:t>
            </w:r>
          </w:p>
        </w:tc>
        <w:tc>
          <w:tcPr>
            <w:tcW w:w="141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46,580.00</w:t>
            </w:r>
          </w:p>
        </w:tc>
        <w:tc>
          <w:tcPr>
            <w:tcW w:w="155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100</w:t>
            </w:r>
          </w:p>
        </w:tc>
      </w:tr>
      <w:tr w:rsidR="009938C1" w:rsidRPr="006707A9" w:rsidTr="00EA2EA4">
        <w:trPr>
          <w:trHeight w:val="240"/>
          <w:jc w:val="center"/>
        </w:trPr>
        <w:tc>
          <w:tcPr>
            <w:tcW w:w="378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9938C1" w:rsidRDefault="009938C1" w:rsidP="009938C1">
            <w:pPr>
              <w:jc w:val="center"/>
              <w:rPr>
                <w:b/>
              </w:rPr>
            </w:pPr>
            <w:r w:rsidRPr="009938C1">
              <w:rPr>
                <w:b/>
              </w:rPr>
              <w:t>TR2022/W2T2/A03/OT01-2/0296</w:t>
            </w:r>
          </w:p>
        </w:tc>
        <w:tc>
          <w:tcPr>
            <w:tcW w:w="253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Mehmet Korkmaz</w:t>
            </w:r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TR</w:t>
            </w:r>
          </w:p>
        </w:tc>
        <w:tc>
          <w:tcPr>
            <w:tcW w:w="160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DE</w:t>
            </w:r>
          </w:p>
        </w:tc>
        <w:tc>
          <w:tcPr>
            <w:tcW w:w="166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Germany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12</w:t>
            </w:r>
          </w:p>
        </w:tc>
        <w:tc>
          <w:tcPr>
            <w:tcW w:w="141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29,600.00</w:t>
            </w:r>
          </w:p>
        </w:tc>
        <w:tc>
          <w:tcPr>
            <w:tcW w:w="155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100</w:t>
            </w:r>
          </w:p>
        </w:tc>
      </w:tr>
      <w:tr w:rsidR="009938C1" w:rsidRPr="006707A9" w:rsidTr="00EA2EA4">
        <w:trPr>
          <w:trHeight w:val="240"/>
          <w:jc w:val="center"/>
        </w:trPr>
        <w:tc>
          <w:tcPr>
            <w:tcW w:w="378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9938C1" w:rsidRDefault="009938C1" w:rsidP="009938C1">
            <w:pPr>
              <w:jc w:val="center"/>
              <w:rPr>
                <w:b/>
              </w:rPr>
            </w:pPr>
            <w:r w:rsidRPr="009938C1">
              <w:rPr>
                <w:b/>
              </w:rPr>
              <w:t>TR2022/W2T2/A03/OT01-2/0302</w:t>
            </w:r>
          </w:p>
        </w:tc>
        <w:tc>
          <w:tcPr>
            <w:tcW w:w="253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Hasan Can Özdemir</w:t>
            </w:r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TR</w:t>
            </w:r>
          </w:p>
        </w:tc>
        <w:tc>
          <w:tcPr>
            <w:tcW w:w="160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NL</w:t>
            </w:r>
          </w:p>
        </w:tc>
        <w:tc>
          <w:tcPr>
            <w:tcW w:w="166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The Netherlands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12</w:t>
            </w:r>
          </w:p>
        </w:tc>
        <w:tc>
          <w:tcPr>
            <w:tcW w:w="141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43,305.00</w:t>
            </w:r>
          </w:p>
        </w:tc>
        <w:tc>
          <w:tcPr>
            <w:tcW w:w="155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100</w:t>
            </w:r>
          </w:p>
        </w:tc>
      </w:tr>
      <w:tr w:rsidR="009938C1" w:rsidRPr="006707A9" w:rsidTr="00EA2EA4">
        <w:trPr>
          <w:trHeight w:val="240"/>
          <w:jc w:val="center"/>
        </w:trPr>
        <w:tc>
          <w:tcPr>
            <w:tcW w:w="378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9938C1" w:rsidRDefault="009938C1" w:rsidP="009938C1">
            <w:pPr>
              <w:jc w:val="center"/>
              <w:rPr>
                <w:b/>
              </w:rPr>
            </w:pPr>
            <w:r w:rsidRPr="009938C1">
              <w:rPr>
                <w:b/>
              </w:rPr>
              <w:t>TR2022/W2T2/A03/OT01-2/0308</w:t>
            </w:r>
          </w:p>
        </w:tc>
        <w:tc>
          <w:tcPr>
            <w:tcW w:w="253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Neslihan Kara</w:t>
            </w:r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TR</w:t>
            </w:r>
          </w:p>
        </w:tc>
        <w:tc>
          <w:tcPr>
            <w:tcW w:w="160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IE</w:t>
            </w:r>
          </w:p>
        </w:tc>
        <w:tc>
          <w:tcPr>
            <w:tcW w:w="166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Ireland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12</w:t>
            </w:r>
          </w:p>
        </w:tc>
        <w:tc>
          <w:tcPr>
            <w:tcW w:w="141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48,900.00</w:t>
            </w:r>
          </w:p>
        </w:tc>
        <w:tc>
          <w:tcPr>
            <w:tcW w:w="155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100</w:t>
            </w:r>
          </w:p>
        </w:tc>
      </w:tr>
      <w:tr w:rsidR="009938C1" w:rsidRPr="006707A9" w:rsidTr="00EA2EA4">
        <w:trPr>
          <w:trHeight w:val="240"/>
          <w:jc w:val="center"/>
        </w:trPr>
        <w:tc>
          <w:tcPr>
            <w:tcW w:w="378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9938C1" w:rsidRDefault="009938C1" w:rsidP="009938C1">
            <w:pPr>
              <w:jc w:val="center"/>
              <w:rPr>
                <w:b/>
              </w:rPr>
            </w:pPr>
            <w:r w:rsidRPr="009938C1">
              <w:rPr>
                <w:b/>
              </w:rPr>
              <w:t>TR2022/W2T2/A03/OT01-2/0319</w:t>
            </w:r>
          </w:p>
        </w:tc>
        <w:tc>
          <w:tcPr>
            <w:tcW w:w="253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Aybike Güzel</w:t>
            </w:r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TR</w:t>
            </w:r>
          </w:p>
        </w:tc>
        <w:tc>
          <w:tcPr>
            <w:tcW w:w="160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DE</w:t>
            </w:r>
          </w:p>
        </w:tc>
        <w:tc>
          <w:tcPr>
            <w:tcW w:w="166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Germany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12</w:t>
            </w:r>
          </w:p>
        </w:tc>
        <w:tc>
          <w:tcPr>
            <w:tcW w:w="141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40,900.00</w:t>
            </w:r>
          </w:p>
        </w:tc>
        <w:tc>
          <w:tcPr>
            <w:tcW w:w="155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100</w:t>
            </w:r>
          </w:p>
        </w:tc>
      </w:tr>
      <w:tr w:rsidR="009938C1" w:rsidRPr="006707A9" w:rsidTr="00EA2EA4">
        <w:trPr>
          <w:trHeight w:val="240"/>
          <w:jc w:val="center"/>
        </w:trPr>
        <w:tc>
          <w:tcPr>
            <w:tcW w:w="378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9938C1" w:rsidRDefault="009938C1" w:rsidP="009938C1">
            <w:pPr>
              <w:jc w:val="center"/>
              <w:rPr>
                <w:b/>
              </w:rPr>
            </w:pPr>
            <w:r w:rsidRPr="009938C1">
              <w:rPr>
                <w:b/>
              </w:rPr>
              <w:lastRenderedPageBreak/>
              <w:t>TR2022/W2T2/A03/OT01-2/0323</w:t>
            </w:r>
          </w:p>
        </w:tc>
        <w:tc>
          <w:tcPr>
            <w:tcW w:w="253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Hikmet Serdar Turgut</w:t>
            </w:r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TR</w:t>
            </w:r>
          </w:p>
        </w:tc>
        <w:tc>
          <w:tcPr>
            <w:tcW w:w="160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NL</w:t>
            </w:r>
          </w:p>
        </w:tc>
        <w:tc>
          <w:tcPr>
            <w:tcW w:w="166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The Netherlands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12</w:t>
            </w:r>
          </w:p>
        </w:tc>
        <w:tc>
          <w:tcPr>
            <w:tcW w:w="141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44,700.00</w:t>
            </w:r>
          </w:p>
        </w:tc>
        <w:tc>
          <w:tcPr>
            <w:tcW w:w="155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100</w:t>
            </w:r>
          </w:p>
        </w:tc>
      </w:tr>
      <w:tr w:rsidR="009938C1" w:rsidRPr="006707A9" w:rsidTr="00EA2EA4">
        <w:trPr>
          <w:trHeight w:val="240"/>
          <w:jc w:val="center"/>
        </w:trPr>
        <w:tc>
          <w:tcPr>
            <w:tcW w:w="378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9938C1" w:rsidRDefault="009938C1" w:rsidP="009938C1">
            <w:pPr>
              <w:jc w:val="center"/>
              <w:rPr>
                <w:b/>
              </w:rPr>
            </w:pPr>
            <w:r w:rsidRPr="009938C1">
              <w:rPr>
                <w:b/>
              </w:rPr>
              <w:t>TR2022/W2T2/A03/OT01-2/0328</w:t>
            </w:r>
          </w:p>
        </w:tc>
        <w:tc>
          <w:tcPr>
            <w:tcW w:w="253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Esma Doğan</w:t>
            </w:r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TR</w:t>
            </w:r>
          </w:p>
        </w:tc>
        <w:tc>
          <w:tcPr>
            <w:tcW w:w="160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NL</w:t>
            </w:r>
          </w:p>
        </w:tc>
        <w:tc>
          <w:tcPr>
            <w:tcW w:w="166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The Netherlands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12</w:t>
            </w:r>
          </w:p>
        </w:tc>
        <w:tc>
          <w:tcPr>
            <w:tcW w:w="141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41,600.00</w:t>
            </w:r>
          </w:p>
        </w:tc>
        <w:tc>
          <w:tcPr>
            <w:tcW w:w="155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100</w:t>
            </w:r>
          </w:p>
        </w:tc>
      </w:tr>
      <w:tr w:rsidR="009938C1" w:rsidRPr="006707A9" w:rsidTr="00EA2EA4">
        <w:trPr>
          <w:trHeight w:val="240"/>
          <w:jc w:val="center"/>
        </w:trPr>
        <w:tc>
          <w:tcPr>
            <w:tcW w:w="378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9938C1" w:rsidRDefault="009938C1" w:rsidP="009938C1">
            <w:pPr>
              <w:jc w:val="center"/>
              <w:rPr>
                <w:b/>
              </w:rPr>
            </w:pPr>
            <w:r w:rsidRPr="009938C1">
              <w:rPr>
                <w:b/>
              </w:rPr>
              <w:t>TR2022/W2T2/A03/OT01-2/0330</w:t>
            </w:r>
          </w:p>
        </w:tc>
        <w:tc>
          <w:tcPr>
            <w:tcW w:w="253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proofErr w:type="spellStart"/>
            <w:r w:rsidRPr="00EC7397">
              <w:t>Kürşat</w:t>
            </w:r>
            <w:proofErr w:type="spellEnd"/>
            <w:r w:rsidRPr="00EC7397">
              <w:t xml:space="preserve"> Ateş</w:t>
            </w:r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TR</w:t>
            </w:r>
          </w:p>
        </w:tc>
        <w:tc>
          <w:tcPr>
            <w:tcW w:w="160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FR</w:t>
            </w:r>
          </w:p>
        </w:tc>
        <w:tc>
          <w:tcPr>
            <w:tcW w:w="166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France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12</w:t>
            </w:r>
          </w:p>
        </w:tc>
        <w:tc>
          <w:tcPr>
            <w:tcW w:w="141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36,900.00</w:t>
            </w:r>
          </w:p>
        </w:tc>
        <w:tc>
          <w:tcPr>
            <w:tcW w:w="155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100</w:t>
            </w:r>
          </w:p>
        </w:tc>
      </w:tr>
      <w:tr w:rsidR="009938C1" w:rsidRPr="006707A9" w:rsidTr="00EA2EA4">
        <w:trPr>
          <w:trHeight w:val="240"/>
          <w:jc w:val="center"/>
        </w:trPr>
        <w:tc>
          <w:tcPr>
            <w:tcW w:w="378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9938C1" w:rsidRDefault="009938C1" w:rsidP="009938C1">
            <w:pPr>
              <w:jc w:val="center"/>
              <w:rPr>
                <w:b/>
              </w:rPr>
            </w:pPr>
            <w:r w:rsidRPr="009938C1">
              <w:rPr>
                <w:b/>
              </w:rPr>
              <w:t>TR2022/W2T2/A03/OT01-2/0345</w:t>
            </w:r>
          </w:p>
        </w:tc>
        <w:tc>
          <w:tcPr>
            <w:tcW w:w="253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proofErr w:type="spellStart"/>
            <w:r w:rsidRPr="00EC7397">
              <w:t>Sadiye</w:t>
            </w:r>
            <w:proofErr w:type="spellEnd"/>
            <w:r w:rsidRPr="00EC7397">
              <w:t xml:space="preserve"> Janmara Özçelik</w:t>
            </w:r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TR</w:t>
            </w:r>
          </w:p>
        </w:tc>
        <w:tc>
          <w:tcPr>
            <w:tcW w:w="160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NL</w:t>
            </w:r>
          </w:p>
        </w:tc>
        <w:tc>
          <w:tcPr>
            <w:tcW w:w="166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The Netherlands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12</w:t>
            </w:r>
          </w:p>
        </w:tc>
        <w:tc>
          <w:tcPr>
            <w:tcW w:w="141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42,650.00</w:t>
            </w:r>
          </w:p>
        </w:tc>
        <w:tc>
          <w:tcPr>
            <w:tcW w:w="155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100</w:t>
            </w:r>
          </w:p>
        </w:tc>
      </w:tr>
      <w:tr w:rsidR="009938C1" w:rsidRPr="006707A9" w:rsidTr="00EA2EA4">
        <w:trPr>
          <w:trHeight w:val="240"/>
          <w:jc w:val="center"/>
        </w:trPr>
        <w:tc>
          <w:tcPr>
            <w:tcW w:w="378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9938C1" w:rsidRDefault="009938C1" w:rsidP="009938C1">
            <w:pPr>
              <w:jc w:val="center"/>
              <w:rPr>
                <w:b/>
              </w:rPr>
            </w:pPr>
            <w:r w:rsidRPr="009938C1">
              <w:rPr>
                <w:b/>
              </w:rPr>
              <w:t>TR2022/W2T2/A03/OT01-2/0357</w:t>
            </w:r>
          </w:p>
        </w:tc>
        <w:tc>
          <w:tcPr>
            <w:tcW w:w="253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 xml:space="preserve">Ayşegül </w:t>
            </w:r>
            <w:proofErr w:type="spellStart"/>
            <w:r w:rsidRPr="00EC7397">
              <w:t>Çırak</w:t>
            </w:r>
            <w:proofErr w:type="spellEnd"/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TR</w:t>
            </w:r>
          </w:p>
        </w:tc>
        <w:tc>
          <w:tcPr>
            <w:tcW w:w="160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BE</w:t>
            </w:r>
          </w:p>
        </w:tc>
        <w:tc>
          <w:tcPr>
            <w:tcW w:w="166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Belgium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12</w:t>
            </w:r>
          </w:p>
        </w:tc>
        <w:tc>
          <w:tcPr>
            <w:tcW w:w="141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29,871.10</w:t>
            </w:r>
          </w:p>
        </w:tc>
        <w:tc>
          <w:tcPr>
            <w:tcW w:w="155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100</w:t>
            </w:r>
          </w:p>
        </w:tc>
      </w:tr>
      <w:tr w:rsidR="009938C1" w:rsidRPr="006707A9" w:rsidTr="00EA2EA4">
        <w:trPr>
          <w:trHeight w:val="240"/>
          <w:jc w:val="center"/>
        </w:trPr>
        <w:tc>
          <w:tcPr>
            <w:tcW w:w="378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9938C1" w:rsidRDefault="009938C1" w:rsidP="009938C1">
            <w:pPr>
              <w:jc w:val="center"/>
              <w:rPr>
                <w:b/>
              </w:rPr>
            </w:pPr>
            <w:r w:rsidRPr="009938C1">
              <w:rPr>
                <w:b/>
              </w:rPr>
              <w:t>TR2022/W2T2/A03/OT01-2/0362</w:t>
            </w:r>
          </w:p>
        </w:tc>
        <w:tc>
          <w:tcPr>
            <w:tcW w:w="253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 xml:space="preserve">Ezgi </w:t>
            </w:r>
            <w:proofErr w:type="spellStart"/>
            <w:r w:rsidRPr="00EC7397">
              <w:t>Kayvar</w:t>
            </w:r>
            <w:proofErr w:type="spellEnd"/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TR</w:t>
            </w:r>
          </w:p>
        </w:tc>
        <w:tc>
          <w:tcPr>
            <w:tcW w:w="160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NL</w:t>
            </w:r>
          </w:p>
        </w:tc>
        <w:tc>
          <w:tcPr>
            <w:tcW w:w="166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The Netherlands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12</w:t>
            </w:r>
          </w:p>
        </w:tc>
        <w:tc>
          <w:tcPr>
            <w:tcW w:w="141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44,700.00</w:t>
            </w:r>
          </w:p>
        </w:tc>
        <w:tc>
          <w:tcPr>
            <w:tcW w:w="155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100</w:t>
            </w:r>
          </w:p>
        </w:tc>
      </w:tr>
      <w:tr w:rsidR="009938C1" w:rsidRPr="006707A9" w:rsidTr="00EA2EA4">
        <w:trPr>
          <w:trHeight w:val="240"/>
          <w:jc w:val="center"/>
        </w:trPr>
        <w:tc>
          <w:tcPr>
            <w:tcW w:w="378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9938C1" w:rsidRDefault="009938C1" w:rsidP="009938C1">
            <w:pPr>
              <w:jc w:val="center"/>
              <w:rPr>
                <w:b/>
              </w:rPr>
            </w:pPr>
            <w:r w:rsidRPr="009938C1">
              <w:rPr>
                <w:b/>
              </w:rPr>
              <w:t>TR2022/W2T2/A03/OT01-2/0365</w:t>
            </w:r>
          </w:p>
        </w:tc>
        <w:tc>
          <w:tcPr>
            <w:tcW w:w="253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Eymen Kurt</w:t>
            </w:r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TR</w:t>
            </w:r>
          </w:p>
        </w:tc>
        <w:tc>
          <w:tcPr>
            <w:tcW w:w="160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DE</w:t>
            </w:r>
          </w:p>
        </w:tc>
        <w:tc>
          <w:tcPr>
            <w:tcW w:w="166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Germany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12</w:t>
            </w:r>
          </w:p>
        </w:tc>
        <w:tc>
          <w:tcPr>
            <w:tcW w:w="141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42,162.00</w:t>
            </w:r>
          </w:p>
        </w:tc>
        <w:tc>
          <w:tcPr>
            <w:tcW w:w="155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100</w:t>
            </w:r>
          </w:p>
        </w:tc>
      </w:tr>
      <w:tr w:rsidR="009938C1" w:rsidRPr="006707A9" w:rsidTr="00EA2EA4">
        <w:trPr>
          <w:trHeight w:val="240"/>
          <w:jc w:val="center"/>
        </w:trPr>
        <w:tc>
          <w:tcPr>
            <w:tcW w:w="378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9938C1" w:rsidRDefault="009938C1" w:rsidP="009938C1">
            <w:pPr>
              <w:jc w:val="center"/>
              <w:rPr>
                <w:b/>
              </w:rPr>
            </w:pPr>
            <w:r w:rsidRPr="009938C1">
              <w:rPr>
                <w:b/>
              </w:rPr>
              <w:t>TR2022/W2T2/A03/OT01-2/0367</w:t>
            </w:r>
          </w:p>
        </w:tc>
        <w:tc>
          <w:tcPr>
            <w:tcW w:w="253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Selin Kutlu</w:t>
            </w:r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TR</w:t>
            </w:r>
          </w:p>
        </w:tc>
        <w:tc>
          <w:tcPr>
            <w:tcW w:w="160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NL</w:t>
            </w:r>
          </w:p>
        </w:tc>
        <w:tc>
          <w:tcPr>
            <w:tcW w:w="166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The Netherlands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12</w:t>
            </w:r>
          </w:p>
        </w:tc>
        <w:tc>
          <w:tcPr>
            <w:tcW w:w="141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44,700.00</w:t>
            </w:r>
          </w:p>
        </w:tc>
        <w:tc>
          <w:tcPr>
            <w:tcW w:w="155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100</w:t>
            </w:r>
          </w:p>
        </w:tc>
      </w:tr>
      <w:tr w:rsidR="009938C1" w:rsidRPr="006707A9" w:rsidTr="00EA2EA4">
        <w:trPr>
          <w:trHeight w:val="240"/>
          <w:jc w:val="center"/>
        </w:trPr>
        <w:tc>
          <w:tcPr>
            <w:tcW w:w="378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9938C1" w:rsidRDefault="009938C1" w:rsidP="009938C1">
            <w:pPr>
              <w:jc w:val="center"/>
              <w:rPr>
                <w:b/>
              </w:rPr>
            </w:pPr>
            <w:r w:rsidRPr="009938C1">
              <w:rPr>
                <w:b/>
              </w:rPr>
              <w:t>TR2022/W2T2/A03/OT01-2/0380</w:t>
            </w:r>
          </w:p>
        </w:tc>
        <w:tc>
          <w:tcPr>
            <w:tcW w:w="253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 xml:space="preserve">Zeynep İrem </w:t>
            </w:r>
            <w:proofErr w:type="spellStart"/>
            <w:r w:rsidRPr="00EC7397">
              <w:t>Yörü</w:t>
            </w:r>
            <w:proofErr w:type="spellEnd"/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TR</w:t>
            </w:r>
          </w:p>
        </w:tc>
        <w:tc>
          <w:tcPr>
            <w:tcW w:w="160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NL</w:t>
            </w:r>
          </w:p>
        </w:tc>
        <w:tc>
          <w:tcPr>
            <w:tcW w:w="166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The Netherlands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12</w:t>
            </w:r>
          </w:p>
        </w:tc>
        <w:tc>
          <w:tcPr>
            <w:tcW w:w="141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41,600.00</w:t>
            </w:r>
          </w:p>
        </w:tc>
        <w:tc>
          <w:tcPr>
            <w:tcW w:w="155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100</w:t>
            </w:r>
          </w:p>
        </w:tc>
      </w:tr>
      <w:tr w:rsidR="009938C1" w:rsidRPr="006707A9" w:rsidTr="00EA2EA4">
        <w:trPr>
          <w:trHeight w:val="240"/>
          <w:jc w:val="center"/>
        </w:trPr>
        <w:tc>
          <w:tcPr>
            <w:tcW w:w="378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9938C1" w:rsidRDefault="009938C1" w:rsidP="009938C1">
            <w:pPr>
              <w:jc w:val="center"/>
              <w:rPr>
                <w:b/>
              </w:rPr>
            </w:pPr>
            <w:r w:rsidRPr="009938C1">
              <w:rPr>
                <w:b/>
              </w:rPr>
              <w:t>TR2022/W2T2/A03/OT01-2/0383</w:t>
            </w:r>
          </w:p>
        </w:tc>
        <w:tc>
          <w:tcPr>
            <w:tcW w:w="253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proofErr w:type="spellStart"/>
            <w:r w:rsidRPr="00EC7397">
              <w:t>Beyzanur</w:t>
            </w:r>
            <w:proofErr w:type="spellEnd"/>
            <w:r w:rsidRPr="00EC7397">
              <w:t xml:space="preserve"> </w:t>
            </w:r>
            <w:proofErr w:type="spellStart"/>
            <w:r w:rsidRPr="00EC7397">
              <w:t>Gençer</w:t>
            </w:r>
            <w:proofErr w:type="spellEnd"/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TR</w:t>
            </w:r>
          </w:p>
        </w:tc>
        <w:tc>
          <w:tcPr>
            <w:tcW w:w="160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BE</w:t>
            </w:r>
          </w:p>
        </w:tc>
        <w:tc>
          <w:tcPr>
            <w:tcW w:w="166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Belgium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12</w:t>
            </w:r>
          </w:p>
        </w:tc>
        <w:tc>
          <w:tcPr>
            <w:tcW w:w="141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29,871.10</w:t>
            </w:r>
          </w:p>
        </w:tc>
        <w:tc>
          <w:tcPr>
            <w:tcW w:w="155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100</w:t>
            </w:r>
          </w:p>
        </w:tc>
      </w:tr>
      <w:tr w:rsidR="009938C1" w:rsidRPr="006707A9" w:rsidTr="00EA2EA4">
        <w:trPr>
          <w:trHeight w:val="240"/>
          <w:jc w:val="center"/>
        </w:trPr>
        <w:tc>
          <w:tcPr>
            <w:tcW w:w="378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9938C1" w:rsidRDefault="009938C1" w:rsidP="009938C1">
            <w:pPr>
              <w:jc w:val="center"/>
              <w:rPr>
                <w:b/>
              </w:rPr>
            </w:pPr>
            <w:r w:rsidRPr="009938C1">
              <w:rPr>
                <w:b/>
              </w:rPr>
              <w:t>TR2022/W2T2/A03/OT01-2/0386</w:t>
            </w:r>
          </w:p>
        </w:tc>
        <w:tc>
          <w:tcPr>
            <w:tcW w:w="253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 xml:space="preserve">Lara </w:t>
            </w:r>
            <w:proofErr w:type="spellStart"/>
            <w:r w:rsidRPr="00EC7397">
              <w:t>Mercan</w:t>
            </w:r>
            <w:proofErr w:type="spellEnd"/>
            <w:r w:rsidRPr="00EC7397">
              <w:t xml:space="preserve"> Şahin</w:t>
            </w:r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TR</w:t>
            </w:r>
          </w:p>
        </w:tc>
        <w:tc>
          <w:tcPr>
            <w:tcW w:w="160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IT</w:t>
            </w:r>
          </w:p>
        </w:tc>
        <w:tc>
          <w:tcPr>
            <w:tcW w:w="166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Italy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12</w:t>
            </w:r>
          </w:p>
        </w:tc>
        <w:tc>
          <w:tcPr>
            <w:tcW w:w="141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41,700.00</w:t>
            </w:r>
          </w:p>
        </w:tc>
        <w:tc>
          <w:tcPr>
            <w:tcW w:w="155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100</w:t>
            </w:r>
          </w:p>
        </w:tc>
      </w:tr>
      <w:tr w:rsidR="009938C1" w:rsidRPr="006707A9" w:rsidTr="00EA2EA4">
        <w:trPr>
          <w:trHeight w:val="240"/>
          <w:jc w:val="center"/>
        </w:trPr>
        <w:tc>
          <w:tcPr>
            <w:tcW w:w="378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9938C1" w:rsidRDefault="009938C1" w:rsidP="009938C1">
            <w:pPr>
              <w:jc w:val="center"/>
              <w:rPr>
                <w:b/>
              </w:rPr>
            </w:pPr>
            <w:r w:rsidRPr="009938C1">
              <w:rPr>
                <w:b/>
              </w:rPr>
              <w:t>TR2022/W2T2/A03/OT01-2/0389</w:t>
            </w:r>
          </w:p>
        </w:tc>
        <w:tc>
          <w:tcPr>
            <w:tcW w:w="253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Didem Zorba</w:t>
            </w:r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TR</w:t>
            </w:r>
          </w:p>
        </w:tc>
        <w:tc>
          <w:tcPr>
            <w:tcW w:w="160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NL</w:t>
            </w:r>
          </w:p>
        </w:tc>
        <w:tc>
          <w:tcPr>
            <w:tcW w:w="166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The Netherlands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12</w:t>
            </w:r>
          </w:p>
        </w:tc>
        <w:tc>
          <w:tcPr>
            <w:tcW w:w="141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44,100.00</w:t>
            </w:r>
          </w:p>
        </w:tc>
        <w:tc>
          <w:tcPr>
            <w:tcW w:w="155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100</w:t>
            </w:r>
          </w:p>
        </w:tc>
      </w:tr>
      <w:tr w:rsidR="009938C1" w:rsidRPr="006707A9" w:rsidTr="00EA2EA4">
        <w:trPr>
          <w:trHeight w:val="240"/>
          <w:jc w:val="center"/>
        </w:trPr>
        <w:tc>
          <w:tcPr>
            <w:tcW w:w="378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9938C1" w:rsidRDefault="009938C1" w:rsidP="009938C1">
            <w:pPr>
              <w:jc w:val="center"/>
              <w:rPr>
                <w:b/>
              </w:rPr>
            </w:pPr>
            <w:r w:rsidRPr="009938C1">
              <w:rPr>
                <w:b/>
              </w:rPr>
              <w:t>TR2022/W2T2/A03/OT01-2/0391</w:t>
            </w:r>
          </w:p>
        </w:tc>
        <w:tc>
          <w:tcPr>
            <w:tcW w:w="253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Özge Yılmaz</w:t>
            </w:r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TR</w:t>
            </w:r>
          </w:p>
        </w:tc>
        <w:tc>
          <w:tcPr>
            <w:tcW w:w="160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NL</w:t>
            </w:r>
          </w:p>
        </w:tc>
        <w:tc>
          <w:tcPr>
            <w:tcW w:w="166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The Netherlands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12</w:t>
            </w:r>
          </w:p>
        </w:tc>
        <w:tc>
          <w:tcPr>
            <w:tcW w:w="141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44,300.00</w:t>
            </w:r>
          </w:p>
        </w:tc>
        <w:tc>
          <w:tcPr>
            <w:tcW w:w="155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100</w:t>
            </w:r>
          </w:p>
        </w:tc>
      </w:tr>
      <w:tr w:rsidR="009938C1" w:rsidRPr="006707A9" w:rsidTr="00EA2EA4">
        <w:trPr>
          <w:trHeight w:val="240"/>
          <w:jc w:val="center"/>
        </w:trPr>
        <w:tc>
          <w:tcPr>
            <w:tcW w:w="378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9938C1" w:rsidRDefault="009938C1" w:rsidP="009938C1">
            <w:pPr>
              <w:jc w:val="center"/>
              <w:rPr>
                <w:b/>
              </w:rPr>
            </w:pPr>
            <w:r w:rsidRPr="009938C1">
              <w:rPr>
                <w:b/>
              </w:rPr>
              <w:t>TR2022/W2T2/A03/OT01-2/0393</w:t>
            </w:r>
          </w:p>
        </w:tc>
        <w:tc>
          <w:tcPr>
            <w:tcW w:w="253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Cemre Dürüst</w:t>
            </w:r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TR</w:t>
            </w:r>
          </w:p>
        </w:tc>
        <w:tc>
          <w:tcPr>
            <w:tcW w:w="160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BE</w:t>
            </w:r>
          </w:p>
        </w:tc>
        <w:tc>
          <w:tcPr>
            <w:tcW w:w="166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Belgium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12</w:t>
            </w:r>
          </w:p>
        </w:tc>
        <w:tc>
          <w:tcPr>
            <w:tcW w:w="141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26,691.10</w:t>
            </w:r>
          </w:p>
        </w:tc>
        <w:tc>
          <w:tcPr>
            <w:tcW w:w="155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100</w:t>
            </w:r>
          </w:p>
        </w:tc>
      </w:tr>
      <w:tr w:rsidR="009938C1" w:rsidRPr="006707A9" w:rsidTr="00EA2EA4">
        <w:trPr>
          <w:trHeight w:val="240"/>
          <w:jc w:val="center"/>
        </w:trPr>
        <w:tc>
          <w:tcPr>
            <w:tcW w:w="378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9938C1" w:rsidRDefault="009938C1" w:rsidP="009938C1">
            <w:pPr>
              <w:jc w:val="center"/>
              <w:rPr>
                <w:b/>
              </w:rPr>
            </w:pPr>
            <w:r w:rsidRPr="009938C1">
              <w:rPr>
                <w:b/>
              </w:rPr>
              <w:t>TR2022/W2T2/A03/OT01-2/0402</w:t>
            </w:r>
          </w:p>
        </w:tc>
        <w:tc>
          <w:tcPr>
            <w:tcW w:w="253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Barış Burak Güneş</w:t>
            </w:r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TR</w:t>
            </w:r>
          </w:p>
        </w:tc>
        <w:tc>
          <w:tcPr>
            <w:tcW w:w="160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NL</w:t>
            </w:r>
          </w:p>
        </w:tc>
        <w:tc>
          <w:tcPr>
            <w:tcW w:w="166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The Netherlands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12</w:t>
            </w:r>
          </w:p>
        </w:tc>
        <w:tc>
          <w:tcPr>
            <w:tcW w:w="141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42,650.00</w:t>
            </w:r>
          </w:p>
        </w:tc>
        <w:tc>
          <w:tcPr>
            <w:tcW w:w="155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100</w:t>
            </w:r>
          </w:p>
        </w:tc>
      </w:tr>
      <w:tr w:rsidR="009938C1" w:rsidRPr="006707A9" w:rsidTr="00EA2EA4">
        <w:trPr>
          <w:trHeight w:val="240"/>
          <w:jc w:val="center"/>
        </w:trPr>
        <w:tc>
          <w:tcPr>
            <w:tcW w:w="378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9938C1" w:rsidRDefault="009938C1" w:rsidP="009938C1">
            <w:pPr>
              <w:jc w:val="center"/>
              <w:rPr>
                <w:b/>
              </w:rPr>
            </w:pPr>
            <w:r w:rsidRPr="009938C1">
              <w:rPr>
                <w:b/>
              </w:rPr>
              <w:lastRenderedPageBreak/>
              <w:t>TR2022/W2T2/A03/OT01-2/0403</w:t>
            </w:r>
          </w:p>
        </w:tc>
        <w:tc>
          <w:tcPr>
            <w:tcW w:w="253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Ezgi Karayel</w:t>
            </w:r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TR</w:t>
            </w:r>
          </w:p>
        </w:tc>
        <w:tc>
          <w:tcPr>
            <w:tcW w:w="160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NL</w:t>
            </w:r>
          </w:p>
        </w:tc>
        <w:tc>
          <w:tcPr>
            <w:tcW w:w="166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The Netherlands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12</w:t>
            </w:r>
          </w:p>
        </w:tc>
        <w:tc>
          <w:tcPr>
            <w:tcW w:w="141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43,305.00</w:t>
            </w:r>
          </w:p>
        </w:tc>
        <w:tc>
          <w:tcPr>
            <w:tcW w:w="155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100</w:t>
            </w:r>
          </w:p>
        </w:tc>
      </w:tr>
      <w:tr w:rsidR="009938C1" w:rsidRPr="006707A9" w:rsidTr="00EA2EA4">
        <w:trPr>
          <w:trHeight w:val="240"/>
          <w:jc w:val="center"/>
        </w:trPr>
        <w:tc>
          <w:tcPr>
            <w:tcW w:w="378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9938C1" w:rsidRDefault="009938C1" w:rsidP="009938C1">
            <w:pPr>
              <w:jc w:val="center"/>
              <w:rPr>
                <w:b/>
              </w:rPr>
            </w:pPr>
            <w:r w:rsidRPr="009938C1">
              <w:rPr>
                <w:b/>
              </w:rPr>
              <w:t>TR2022/W2T2/A03/OT01-2/0404</w:t>
            </w:r>
          </w:p>
        </w:tc>
        <w:tc>
          <w:tcPr>
            <w:tcW w:w="253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 xml:space="preserve">Hasan </w:t>
            </w:r>
            <w:proofErr w:type="spellStart"/>
            <w:r w:rsidRPr="00EC7397">
              <w:t>Yıldıray</w:t>
            </w:r>
            <w:proofErr w:type="spellEnd"/>
            <w:r w:rsidRPr="00EC7397">
              <w:t xml:space="preserve"> Karayel</w:t>
            </w:r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TR</w:t>
            </w:r>
          </w:p>
        </w:tc>
        <w:tc>
          <w:tcPr>
            <w:tcW w:w="160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NL</w:t>
            </w:r>
          </w:p>
        </w:tc>
        <w:tc>
          <w:tcPr>
            <w:tcW w:w="166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The Netherlands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12</w:t>
            </w:r>
          </w:p>
        </w:tc>
        <w:tc>
          <w:tcPr>
            <w:tcW w:w="141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43,305.00</w:t>
            </w:r>
          </w:p>
        </w:tc>
        <w:tc>
          <w:tcPr>
            <w:tcW w:w="155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100</w:t>
            </w:r>
          </w:p>
        </w:tc>
      </w:tr>
      <w:tr w:rsidR="009938C1" w:rsidRPr="006707A9" w:rsidTr="00EA2EA4">
        <w:trPr>
          <w:trHeight w:val="240"/>
          <w:jc w:val="center"/>
        </w:trPr>
        <w:tc>
          <w:tcPr>
            <w:tcW w:w="378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9938C1" w:rsidRDefault="009938C1" w:rsidP="009938C1">
            <w:pPr>
              <w:jc w:val="center"/>
              <w:rPr>
                <w:b/>
              </w:rPr>
            </w:pPr>
            <w:r w:rsidRPr="009938C1">
              <w:rPr>
                <w:b/>
              </w:rPr>
              <w:t>TR2022/W2T2/A03/OT01-2/0407</w:t>
            </w:r>
          </w:p>
        </w:tc>
        <w:tc>
          <w:tcPr>
            <w:tcW w:w="253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 xml:space="preserve">Dilan </w:t>
            </w:r>
            <w:proofErr w:type="spellStart"/>
            <w:r w:rsidRPr="00EC7397">
              <w:t>Karatepe</w:t>
            </w:r>
            <w:proofErr w:type="spellEnd"/>
            <w:r w:rsidRPr="00EC7397">
              <w:t xml:space="preserve"> Yılmaz</w:t>
            </w:r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TR</w:t>
            </w:r>
          </w:p>
        </w:tc>
        <w:tc>
          <w:tcPr>
            <w:tcW w:w="160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DE</w:t>
            </w:r>
          </w:p>
        </w:tc>
        <w:tc>
          <w:tcPr>
            <w:tcW w:w="166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Germany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12</w:t>
            </w:r>
          </w:p>
        </w:tc>
        <w:tc>
          <w:tcPr>
            <w:tcW w:w="141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29,600.00</w:t>
            </w:r>
          </w:p>
        </w:tc>
        <w:tc>
          <w:tcPr>
            <w:tcW w:w="155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100</w:t>
            </w:r>
          </w:p>
        </w:tc>
      </w:tr>
      <w:tr w:rsidR="009938C1" w:rsidRPr="006707A9" w:rsidTr="00EA2EA4">
        <w:trPr>
          <w:trHeight w:val="240"/>
          <w:jc w:val="center"/>
        </w:trPr>
        <w:tc>
          <w:tcPr>
            <w:tcW w:w="378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9938C1" w:rsidRDefault="009938C1" w:rsidP="009938C1">
            <w:pPr>
              <w:jc w:val="center"/>
              <w:rPr>
                <w:b/>
              </w:rPr>
            </w:pPr>
            <w:r w:rsidRPr="009938C1">
              <w:rPr>
                <w:b/>
              </w:rPr>
              <w:t>TR2022/W2T2/A03/OT01-2/0409</w:t>
            </w:r>
          </w:p>
        </w:tc>
        <w:tc>
          <w:tcPr>
            <w:tcW w:w="253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 xml:space="preserve">Fatih </w:t>
            </w:r>
            <w:proofErr w:type="spellStart"/>
            <w:r w:rsidRPr="00EC7397">
              <w:t>Ünver</w:t>
            </w:r>
            <w:proofErr w:type="spellEnd"/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TR</w:t>
            </w:r>
          </w:p>
        </w:tc>
        <w:tc>
          <w:tcPr>
            <w:tcW w:w="160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NL</w:t>
            </w:r>
          </w:p>
        </w:tc>
        <w:tc>
          <w:tcPr>
            <w:tcW w:w="166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The Netherlands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6</w:t>
            </w:r>
          </w:p>
        </w:tc>
        <w:tc>
          <w:tcPr>
            <w:tcW w:w="141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13,100.00</w:t>
            </w:r>
          </w:p>
        </w:tc>
        <w:tc>
          <w:tcPr>
            <w:tcW w:w="155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100</w:t>
            </w:r>
          </w:p>
        </w:tc>
      </w:tr>
      <w:tr w:rsidR="009938C1" w:rsidRPr="006707A9" w:rsidTr="00EA2EA4">
        <w:trPr>
          <w:trHeight w:val="240"/>
          <w:jc w:val="center"/>
        </w:trPr>
        <w:tc>
          <w:tcPr>
            <w:tcW w:w="378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9938C1" w:rsidRDefault="009938C1" w:rsidP="009938C1">
            <w:pPr>
              <w:jc w:val="center"/>
              <w:rPr>
                <w:b/>
              </w:rPr>
            </w:pPr>
            <w:r w:rsidRPr="009938C1">
              <w:rPr>
                <w:b/>
              </w:rPr>
              <w:t>TR2022/W2T2/A03/OT01-2/0414</w:t>
            </w:r>
          </w:p>
        </w:tc>
        <w:tc>
          <w:tcPr>
            <w:tcW w:w="253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 xml:space="preserve">Nedim Ahmet </w:t>
            </w:r>
            <w:proofErr w:type="spellStart"/>
            <w:r w:rsidRPr="00EC7397">
              <w:t>Erenler</w:t>
            </w:r>
            <w:proofErr w:type="spellEnd"/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TR</w:t>
            </w:r>
          </w:p>
        </w:tc>
        <w:tc>
          <w:tcPr>
            <w:tcW w:w="160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BE</w:t>
            </w:r>
          </w:p>
        </w:tc>
        <w:tc>
          <w:tcPr>
            <w:tcW w:w="166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Belgium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12</w:t>
            </w:r>
          </w:p>
        </w:tc>
        <w:tc>
          <w:tcPr>
            <w:tcW w:w="141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29,871.10</w:t>
            </w:r>
          </w:p>
        </w:tc>
        <w:tc>
          <w:tcPr>
            <w:tcW w:w="155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100</w:t>
            </w:r>
          </w:p>
        </w:tc>
      </w:tr>
      <w:tr w:rsidR="009938C1" w:rsidRPr="006707A9" w:rsidTr="00EA2EA4">
        <w:trPr>
          <w:trHeight w:val="240"/>
          <w:jc w:val="center"/>
        </w:trPr>
        <w:tc>
          <w:tcPr>
            <w:tcW w:w="378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9938C1" w:rsidRDefault="009938C1" w:rsidP="009938C1">
            <w:pPr>
              <w:jc w:val="center"/>
              <w:rPr>
                <w:b/>
              </w:rPr>
            </w:pPr>
            <w:r w:rsidRPr="009938C1">
              <w:rPr>
                <w:b/>
              </w:rPr>
              <w:t>TR2022/W2T2/A03/OT01-2/0418</w:t>
            </w:r>
          </w:p>
        </w:tc>
        <w:tc>
          <w:tcPr>
            <w:tcW w:w="253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 xml:space="preserve">Dila </w:t>
            </w:r>
            <w:proofErr w:type="spellStart"/>
            <w:r w:rsidRPr="00EC7397">
              <w:t>Küçükali</w:t>
            </w:r>
            <w:proofErr w:type="spellEnd"/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TR</w:t>
            </w:r>
          </w:p>
        </w:tc>
        <w:tc>
          <w:tcPr>
            <w:tcW w:w="160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NL</w:t>
            </w:r>
          </w:p>
        </w:tc>
        <w:tc>
          <w:tcPr>
            <w:tcW w:w="166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The Netherlands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12</w:t>
            </w:r>
          </w:p>
        </w:tc>
        <w:tc>
          <w:tcPr>
            <w:tcW w:w="141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43,305.00</w:t>
            </w:r>
          </w:p>
        </w:tc>
        <w:tc>
          <w:tcPr>
            <w:tcW w:w="155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100</w:t>
            </w:r>
          </w:p>
        </w:tc>
      </w:tr>
      <w:tr w:rsidR="009938C1" w:rsidRPr="006707A9" w:rsidTr="00EA2EA4">
        <w:trPr>
          <w:trHeight w:val="240"/>
          <w:jc w:val="center"/>
        </w:trPr>
        <w:tc>
          <w:tcPr>
            <w:tcW w:w="378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9938C1" w:rsidRDefault="009938C1" w:rsidP="009938C1">
            <w:pPr>
              <w:jc w:val="center"/>
              <w:rPr>
                <w:b/>
              </w:rPr>
            </w:pPr>
            <w:r w:rsidRPr="009938C1">
              <w:rPr>
                <w:b/>
              </w:rPr>
              <w:t>TR2022/W2T2/A03/OT01-2/0423</w:t>
            </w:r>
          </w:p>
        </w:tc>
        <w:tc>
          <w:tcPr>
            <w:tcW w:w="253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proofErr w:type="spellStart"/>
            <w:r w:rsidRPr="00EC7397">
              <w:t>Barkın</w:t>
            </w:r>
            <w:proofErr w:type="spellEnd"/>
            <w:r w:rsidRPr="00EC7397">
              <w:t xml:space="preserve"> </w:t>
            </w:r>
            <w:proofErr w:type="spellStart"/>
            <w:r w:rsidRPr="00EC7397">
              <w:t>Güraydın</w:t>
            </w:r>
            <w:proofErr w:type="spellEnd"/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TR</w:t>
            </w:r>
          </w:p>
        </w:tc>
        <w:tc>
          <w:tcPr>
            <w:tcW w:w="160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NL</w:t>
            </w:r>
          </w:p>
        </w:tc>
        <w:tc>
          <w:tcPr>
            <w:tcW w:w="166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The Netherlands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12</w:t>
            </w:r>
          </w:p>
        </w:tc>
        <w:tc>
          <w:tcPr>
            <w:tcW w:w="141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42,650.00</w:t>
            </w:r>
          </w:p>
        </w:tc>
        <w:tc>
          <w:tcPr>
            <w:tcW w:w="155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100</w:t>
            </w:r>
          </w:p>
        </w:tc>
      </w:tr>
      <w:tr w:rsidR="009938C1" w:rsidRPr="006707A9" w:rsidTr="00EA2EA4">
        <w:trPr>
          <w:trHeight w:val="240"/>
          <w:jc w:val="center"/>
        </w:trPr>
        <w:tc>
          <w:tcPr>
            <w:tcW w:w="378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9938C1" w:rsidRDefault="009938C1" w:rsidP="009938C1">
            <w:pPr>
              <w:jc w:val="center"/>
              <w:rPr>
                <w:b/>
              </w:rPr>
            </w:pPr>
            <w:r w:rsidRPr="009938C1">
              <w:rPr>
                <w:b/>
              </w:rPr>
              <w:t>TR2022/W2T2/A03/OT01-2/0425</w:t>
            </w:r>
          </w:p>
        </w:tc>
        <w:tc>
          <w:tcPr>
            <w:tcW w:w="253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 xml:space="preserve">Bora </w:t>
            </w:r>
            <w:proofErr w:type="spellStart"/>
            <w:r w:rsidRPr="00EC7397">
              <w:t>Çakır</w:t>
            </w:r>
            <w:proofErr w:type="spellEnd"/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TR</w:t>
            </w:r>
          </w:p>
        </w:tc>
        <w:tc>
          <w:tcPr>
            <w:tcW w:w="160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FR</w:t>
            </w:r>
          </w:p>
        </w:tc>
        <w:tc>
          <w:tcPr>
            <w:tcW w:w="166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France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12</w:t>
            </w:r>
          </w:p>
        </w:tc>
        <w:tc>
          <w:tcPr>
            <w:tcW w:w="141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39,300.00</w:t>
            </w:r>
          </w:p>
        </w:tc>
        <w:tc>
          <w:tcPr>
            <w:tcW w:w="155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100</w:t>
            </w:r>
          </w:p>
        </w:tc>
      </w:tr>
      <w:tr w:rsidR="009938C1" w:rsidRPr="006707A9" w:rsidTr="00EA2EA4">
        <w:trPr>
          <w:trHeight w:val="240"/>
          <w:jc w:val="center"/>
        </w:trPr>
        <w:tc>
          <w:tcPr>
            <w:tcW w:w="378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9938C1" w:rsidRDefault="009938C1" w:rsidP="009938C1">
            <w:pPr>
              <w:jc w:val="center"/>
              <w:rPr>
                <w:b/>
              </w:rPr>
            </w:pPr>
            <w:r w:rsidRPr="009938C1">
              <w:rPr>
                <w:b/>
              </w:rPr>
              <w:t>TR2022/W2T2/A03/OT01-2/0432</w:t>
            </w:r>
          </w:p>
        </w:tc>
        <w:tc>
          <w:tcPr>
            <w:tcW w:w="253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Merve Savcı</w:t>
            </w:r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TR</w:t>
            </w:r>
          </w:p>
        </w:tc>
        <w:tc>
          <w:tcPr>
            <w:tcW w:w="160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NL</w:t>
            </w:r>
          </w:p>
        </w:tc>
        <w:tc>
          <w:tcPr>
            <w:tcW w:w="166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The Netherlands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12</w:t>
            </w:r>
          </w:p>
        </w:tc>
        <w:tc>
          <w:tcPr>
            <w:tcW w:w="141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43,305.00</w:t>
            </w:r>
          </w:p>
        </w:tc>
        <w:tc>
          <w:tcPr>
            <w:tcW w:w="155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100</w:t>
            </w:r>
          </w:p>
        </w:tc>
      </w:tr>
      <w:tr w:rsidR="009938C1" w:rsidRPr="006707A9" w:rsidTr="00EA2EA4">
        <w:trPr>
          <w:trHeight w:val="240"/>
          <w:jc w:val="center"/>
        </w:trPr>
        <w:tc>
          <w:tcPr>
            <w:tcW w:w="378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9938C1" w:rsidRDefault="009938C1" w:rsidP="009938C1">
            <w:pPr>
              <w:jc w:val="center"/>
              <w:rPr>
                <w:b/>
              </w:rPr>
            </w:pPr>
            <w:r w:rsidRPr="009938C1">
              <w:rPr>
                <w:b/>
              </w:rPr>
              <w:t>TR2022/W2T2/A03/OT01-2/0448</w:t>
            </w:r>
          </w:p>
        </w:tc>
        <w:tc>
          <w:tcPr>
            <w:tcW w:w="253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proofErr w:type="spellStart"/>
            <w:r w:rsidRPr="00EC7397">
              <w:t>Nurşah</w:t>
            </w:r>
            <w:proofErr w:type="spellEnd"/>
            <w:r w:rsidRPr="00EC7397">
              <w:t xml:space="preserve"> </w:t>
            </w:r>
            <w:proofErr w:type="spellStart"/>
            <w:r w:rsidRPr="00EC7397">
              <w:t>Yıldırar</w:t>
            </w:r>
            <w:proofErr w:type="spellEnd"/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TR</w:t>
            </w:r>
          </w:p>
        </w:tc>
        <w:tc>
          <w:tcPr>
            <w:tcW w:w="160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DE</w:t>
            </w:r>
          </w:p>
        </w:tc>
        <w:tc>
          <w:tcPr>
            <w:tcW w:w="166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Germany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12</w:t>
            </w:r>
          </w:p>
        </w:tc>
        <w:tc>
          <w:tcPr>
            <w:tcW w:w="141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40,900.00</w:t>
            </w:r>
          </w:p>
        </w:tc>
        <w:tc>
          <w:tcPr>
            <w:tcW w:w="155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100</w:t>
            </w:r>
          </w:p>
        </w:tc>
      </w:tr>
      <w:tr w:rsidR="009938C1" w:rsidRPr="006707A9" w:rsidTr="00EA2EA4">
        <w:trPr>
          <w:trHeight w:val="240"/>
          <w:jc w:val="center"/>
        </w:trPr>
        <w:tc>
          <w:tcPr>
            <w:tcW w:w="378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9938C1" w:rsidRDefault="009938C1" w:rsidP="009938C1">
            <w:pPr>
              <w:jc w:val="center"/>
              <w:rPr>
                <w:b/>
              </w:rPr>
            </w:pPr>
            <w:r w:rsidRPr="009938C1">
              <w:rPr>
                <w:b/>
              </w:rPr>
              <w:t>TR2022/W2T2/A03/OT01-2/0452</w:t>
            </w:r>
          </w:p>
        </w:tc>
        <w:tc>
          <w:tcPr>
            <w:tcW w:w="253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 xml:space="preserve">Elif </w:t>
            </w:r>
            <w:proofErr w:type="spellStart"/>
            <w:r w:rsidRPr="00EC7397">
              <w:t>Berfin</w:t>
            </w:r>
            <w:proofErr w:type="spellEnd"/>
            <w:r w:rsidRPr="00EC7397">
              <w:t xml:space="preserve"> </w:t>
            </w:r>
            <w:proofErr w:type="spellStart"/>
            <w:r w:rsidRPr="00EC7397">
              <w:t>Yağız</w:t>
            </w:r>
            <w:proofErr w:type="spellEnd"/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TR</w:t>
            </w:r>
          </w:p>
        </w:tc>
        <w:tc>
          <w:tcPr>
            <w:tcW w:w="160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NL</w:t>
            </w:r>
          </w:p>
        </w:tc>
        <w:tc>
          <w:tcPr>
            <w:tcW w:w="166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The Netherlands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12</w:t>
            </w:r>
          </w:p>
        </w:tc>
        <w:tc>
          <w:tcPr>
            <w:tcW w:w="141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43,305.00</w:t>
            </w:r>
          </w:p>
        </w:tc>
        <w:tc>
          <w:tcPr>
            <w:tcW w:w="155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100</w:t>
            </w:r>
          </w:p>
        </w:tc>
      </w:tr>
      <w:tr w:rsidR="009938C1" w:rsidRPr="006707A9" w:rsidTr="00EA2EA4">
        <w:trPr>
          <w:trHeight w:val="240"/>
          <w:jc w:val="center"/>
        </w:trPr>
        <w:tc>
          <w:tcPr>
            <w:tcW w:w="378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9938C1" w:rsidRDefault="009938C1" w:rsidP="009938C1">
            <w:pPr>
              <w:jc w:val="center"/>
              <w:rPr>
                <w:b/>
              </w:rPr>
            </w:pPr>
            <w:r w:rsidRPr="009938C1">
              <w:rPr>
                <w:b/>
              </w:rPr>
              <w:t>TR2022/W2T2/A03/OT01-2/0460</w:t>
            </w:r>
          </w:p>
        </w:tc>
        <w:tc>
          <w:tcPr>
            <w:tcW w:w="253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 xml:space="preserve">Hatice </w:t>
            </w:r>
            <w:proofErr w:type="spellStart"/>
            <w:r w:rsidRPr="00EC7397">
              <w:t>Gökçen</w:t>
            </w:r>
            <w:proofErr w:type="spellEnd"/>
            <w:r w:rsidRPr="00EC7397">
              <w:t xml:space="preserve"> </w:t>
            </w:r>
            <w:proofErr w:type="spellStart"/>
            <w:r w:rsidRPr="00EC7397">
              <w:t>Özgür</w:t>
            </w:r>
            <w:proofErr w:type="spellEnd"/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TR</w:t>
            </w:r>
          </w:p>
        </w:tc>
        <w:tc>
          <w:tcPr>
            <w:tcW w:w="160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ES</w:t>
            </w:r>
          </w:p>
        </w:tc>
        <w:tc>
          <w:tcPr>
            <w:tcW w:w="166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Spain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12</w:t>
            </w:r>
          </w:p>
        </w:tc>
        <w:tc>
          <w:tcPr>
            <w:tcW w:w="141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32,240.00</w:t>
            </w:r>
          </w:p>
        </w:tc>
        <w:tc>
          <w:tcPr>
            <w:tcW w:w="155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100</w:t>
            </w:r>
          </w:p>
        </w:tc>
      </w:tr>
      <w:tr w:rsidR="009938C1" w:rsidRPr="006707A9" w:rsidTr="00EA2EA4">
        <w:trPr>
          <w:trHeight w:val="240"/>
          <w:jc w:val="center"/>
        </w:trPr>
        <w:tc>
          <w:tcPr>
            <w:tcW w:w="378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9938C1" w:rsidRDefault="009938C1" w:rsidP="009938C1">
            <w:pPr>
              <w:jc w:val="center"/>
              <w:rPr>
                <w:b/>
              </w:rPr>
            </w:pPr>
            <w:r w:rsidRPr="009938C1">
              <w:rPr>
                <w:b/>
              </w:rPr>
              <w:t>TR2022/W2T2/A03/OT01-2/0465</w:t>
            </w:r>
          </w:p>
        </w:tc>
        <w:tc>
          <w:tcPr>
            <w:tcW w:w="253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Bahtışen Bal</w:t>
            </w:r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TR</w:t>
            </w:r>
          </w:p>
        </w:tc>
        <w:tc>
          <w:tcPr>
            <w:tcW w:w="160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DE</w:t>
            </w:r>
          </w:p>
        </w:tc>
        <w:tc>
          <w:tcPr>
            <w:tcW w:w="166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Germany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12</w:t>
            </w:r>
          </w:p>
        </w:tc>
        <w:tc>
          <w:tcPr>
            <w:tcW w:w="141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28,600.00</w:t>
            </w:r>
          </w:p>
        </w:tc>
        <w:tc>
          <w:tcPr>
            <w:tcW w:w="155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100</w:t>
            </w:r>
          </w:p>
        </w:tc>
      </w:tr>
      <w:tr w:rsidR="009938C1" w:rsidRPr="006707A9" w:rsidTr="00EA2EA4">
        <w:trPr>
          <w:trHeight w:val="240"/>
          <w:jc w:val="center"/>
        </w:trPr>
        <w:tc>
          <w:tcPr>
            <w:tcW w:w="378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9938C1" w:rsidRDefault="009938C1" w:rsidP="009938C1">
            <w:pPr>
              <w:jc w:val="center"/>
              <w:rPr>
                <w:b/>
              </w:rPr>
            </w:pPr>
            <w:r w:rsidRPr="009938C1">
              <w:rPr>
                <w:b/>
              </w:rPr>
              <w:t>TR2022/W2T2/A03/OT01-2/0466</w:t>
            </w:r>
          </w:p>
        </w:tc>
        <w:tc>
          <w:tcPr>
            <w:tcW w:w="253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proofErr w:type="spellStart"/>
            <w:r w:rsidRPr="00EC7397">
              <w:t>Pakize</w:t>
            </w:r>
            <w:proofErr w:type="spellEnd"/>
            <w:r w:rsidRPr="00EC7397">
              <w:t xml:space="preserve"> Berna Bayar</w:t>
            </w:r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TR</w:t>
            </w:r>
          </w:p>
        </w:tc>
        <w:tc>
          <w:tcPr>
            <w:tcW w:w="160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ES</w:t>
            </w:r>
          </w:p>
        </w:tc>
        <w:tc>
          <w:tcPr>
            <w:tcW w:w="166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Spain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10</w:t>
            </w:r>
          </w:p>
        </w:tc>
        <w:tc>
          <w:tcPr>
            <w:tcW w:w="141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38,853.50</w:t>
            </w:r>
          </w:p>
        </w:tc>
        <w:tc>
          <w:tcPr>
            <w:tcW w:w="155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100</w:t>
            </w:r>
          </w:p>
        </w:tc>
      </w:tr>
      <w:tr w:rsidR="009938C1" w:rsidRPr="006707A9" w:rsidTr="00EA2EA4">
        <w:trPr>
          <w:trHeight w:val="240"/>
          <w:jc w:val="center"/>
        </w:trPr>
        <w:tc>
          <w:tcPr>
            <w:tcW w:w="378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9938C1" w:rsidRDefault="009938C1" w:rsidP="009938C1">
            <w:pPr>
              <w:jc w:val="center"/>
              <w:rPr>
                <w:b/>
              </w:rPr>
            </w:pPr>
            <w:r w:rsidRPr="009938C1">
              <w:rPr>
                <w:b/>
              </w:rPr>
              <w:t>TR2022/W2T2/A03/OT01-2/0471</w:t>
            </w:r>
          </w:p>
        </w:tc>
        <w:tc>
          <w:tcPr>
            <w:tcW w:w="253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Sera Derin Satı</w:t>
            </w:r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TR</w:t>
            </w:r>
          </w:p>
        </w:tc>
        <w:tc>
          <w:tcPr>
            <w:tcW w:w="160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IE</w:t>
            </w:r>
          </w:p>
        </w:tc>
        <w:tc>
          <w:tcPr>
            <w:tcW w:w="166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Ireland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12</w:t>
            </w:r>
          </w:p>
        </w:tc>
        <w:tc>
          <w:tcPr>
            <w:tcW w:w="141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48,900.00</w:t>
            </w:r>
          </w:p>
        </w:tc>
        <w:tc>
          <w:tcPr>
            <w:tcW w:w="155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100</w:t>
            </w:r>
          </w:p>
        </w:tc>
      </w:tr>
      <w:tr w:rsidR="009938C1" w:rsidRPr="006707A9" w:rsidTr="00EA2EA4">
        <w:trPr>
          <w:trHeight w:val="240"/>
          <w:jc w:val="center"/>
        </w:trPr>
        <w:tc>
          <w:tcPr>
            <w:tcW w:w="378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9938C1" w:rsidRDefault="009938C1" w:rsidP="009938C1">
            <w:pPr>
              <w:jc w:val="center"/>
              <w:rPr>
                <w:b/>
              </w:rPr>
            </w:pPr>
            <w:r w:rsidRPr="009938C1">
              <w:rPr>
                <w:b/>
              </w:rPr>
              <w:lastRenderedPageBreak/>
              <w:t>TR2022/W2T2/A03/OT01-2/0475</w:t>
            </w:r>
          </w:p>
        </w:tc>
        <w:tc>
          <w:tcPr>
            <w:tcW w:w="253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proofErr w:type="spellStart"/>
            <w:r w:rsidRPr="00EC7397">
              <w:t>Açelya</w:t>
            </w:r>
            <w:proofErr w:type="spellEnd"/>
            <w:r w:rsidRPr="00EC7397">
              <w:t xml:space="preserve"> </w:t>
            </w:r>
            <w:proofErr w:type="spellStart"/>
            <w:r w:rsidRPr="00EC7397">
              <w:t>Taburlu</w:t>
            </w:r>
            <w:proofErr w:type="spellEnd"/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TR</w:t>
            </w:r>
          </w:p>
        </w:tc>
        <w:tc>
          <w:tcPr>
            <w:tcW w:w="160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BE</w:t>
            </w:r>
          </w:p>
        </w:tc>
        <w:tc>
          <w:tcPr>
            <w:tcW w:w="166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Belgium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12</w:t>
            </w:r>
          </w:p>
        </w:tc>
        <w:tc>
          <w:tcPr>
            <w:tcW w:w="141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29,871.10</w:t>
            </w:r>
          </w:p>
        </w:tc>
        <w:tc>
          <w:tcPr>
            <w:tcW w:w="155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100</w:t>
            </w:r>
          </w:p>
        </w:tc>
      </w:tr>
      <w:tr w:rsidR="009938C1" w:rsidRPr="006707A9" w:rsidTr="00EA2EA4">
        <w:trPr>
          <w:trHeight w:val="240"/>
          <w:jc w:val="center"/>
        </w:trPr>
        <w:tc>
          <w:tcPr>
            <w:tcW w:w="378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9938C1" w:rsidRDefault="009938C1" w:rsidP="009938C1">
            <w:pPr>
              <w:jc w:val="center"/>
              <w:rPr>
                <w:b/>
              </w:rPr>
            </w:pPr>
            <w:r w:rsidRPr="009938C1">
              <w:rPr>
                <w:b/>
              </w:rPr>
              <w:t>TR2022/W2T2/A03/OT01-2/0482</w:t>
            </w:r>
          </w:p>
        </w:tc>
        <w:tc>
          <w:tcPr>
            <w:tcW w:w="253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 xml:space="preserve">Hande Arslan </w:t>
            </w:r>
            <w:proofErr w:type="spellStart"/>
            <w:r w:rsidRPr="00EC7397">
              <w:t>Çiftçi</w:t>
            </w:r>
            <w:proofErr w:type="spellEnd"/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TR</w:t>
            </w:r>
          </w:p>
        </w:tc>
        <w:tc>
          <w:tcPr>
            <w:tcW w:w="160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IE</w:t>
            </w:r>
          </w:p>
        </w:tc>
        <w:tc>
          <w:tcPr>
            <w:tcW w:w="166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Ireland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12</w:t>
            </w:r>
          </w:p>
        </w:tc>
        <w:tc>
          <w:tcPr>
            <w:tcW w:w="141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38,900.00</w:t>
            </w:r>
          </w:p>
        </w:tc>
        <w:tc>
          <w:tcPr>
            <w:tcW w:w="155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100</w:t>
            </w:r>
          </w:p>
        </w:tc>
      </w:tr>
      <w:tr w:rsidR="009938C1" w:rsidRPr="006707A9" w:rsidTr="00EA2EA4">
        <w:trPr>
          <w:trHeight w:val="240"/>
          <w:jc w:val="center"/>
        </w:trPr>
        <w:tc>
          <w:tcPr>
            <w:tcW w:w="378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9938C1" w:rsidRDefault="009938C1" w:rsidP="009938C1">
            <w:pPr>
              <w:jc w:val="center"/>
              <w:rPr>
                <w:b/>
              </w:rPr>
            </w:pPr>
            <w:r w:rsidRPr="009938C1">
              <w:rPr>
                <w:b/>
              </w:rPr>
              <w:t>TR2022/W2T2/A03/OT01-2/0484</w:t>
            </w:r>
          </w:p>
        </w:tc>
        <w:tc>
          <w:tcPr>
            <w:tcW w:w="253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Nurdan Emlik</w:t>
            </w:r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TR</w:t>
            </w:r>
          </w:p>
        </w:tc>
        <w:tc>
          <w:tcPr>
            <w:tcW w:w="160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NL</w:t>
            </w:r>
          </w:p>
        </w:tc>
        <w:tc>
          <w:tcPr>
            <w:tcW w:w="166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The Netherlands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12</w:t>
            </w:r>
          </w:p>
        </w:tc>
        <w:tc>
          <w:tcPr>
            <w:tcW w:w="141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44,100.00</w:t>
            </w:r>
          </w:p>
        </w:tc>
        <w:tc>
          <w:tcPr>
            <w:tcW w:w="155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100</w:t>
            </w:r>
          </w:p>
        </w:tc>
      </w:tr>
      <w:tr w:rsidR="009938C1" w:rsidRPr="006707A9" w:rsidTr="00EA2EA4">
        <w:trPr>
          <w:trHeight w:val="240"/>
          <w:jc w:val="center"/>
        </w:trPr>
        <w:tc>
          <w:tcPr>
            <w:tcW w:w="378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9938C1" w:rsidRDefault="009938C1" w:rsidP="009938C1">
            <w:pPr>
              <w:jc w:val="center"/>
              <w:rPr>
                <w:b/>
              </w:rPr>
            </w:pPr>
            <w:r w:rsidRPr="009938C1">
              <w:rPr>
                <w:b/>
              </w:rPr>
              <w:t>TR2022/W2T2/A03/OT01-2/0488</w:t>
            </w:r>
          </w:p>
        </w:tc>
        <w:tc>
          <w:tcPr>
            <w:tcW w:w="253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Merve Reyhan Fındık</w:t>
            </w:r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TR</w:t>
            </w:r>
          </w:p>
        </w:tc>
        <w:tc>
          <w:tcPr>
            <w:tcW w:w="160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DK</w:t>
            </w:r>
          </w:p>
        </w:tc>
        <w:tc>
          <w:tcPr>
            <w:tcW w:w="166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Denmark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12</w:t>
            </w:r>
          </w:p>
        </w:tc>
        <w:tc>
          <w:tcPr>
            <w:tcW w:w="141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48,900.00</w:t>
            </w:r>
          </w:p>
        </w:tc>
        <w:tc>
          <w:tcPr>
            <w:tcW w:w="155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100</w:t>
            </w:r>
          </w:p>
        </w:tc>
      </w:tr>
      <w:tr w:rsidR="009938C1" w:rsidRPr="006707A9" w:rsidTr="00EA2EA4">
        <w:trPr>
          <w:trHeight w:val="240"/>
          <w:jc w:val="center"/>
        </w:trPr>
        <w:tc>
          <w:tcPr>
            <w:tcW w:w="378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9938C1" w:rsidRDefault="009938C1" w:rsidP="009938C1">
            <w:pPr>
              <w:jc w:val="center"/>
              <w:rPr>
                <w:b/>
              </w:rPr>
            </w:pPr>
            <w:r w:rsidRPr="009938C1">
              <w:rPr>
                <w:b/>
              </w:rPr>
              <w:t>TR2022/W2T2/A03/OT01-2/0497</w:t>
            </w:r>
          </w:p>
        </w:tc>
        <w:tc>
          <w:tcPr>
            <w:tcW w:w="253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 xml:space="preserve">Melda </w:t>
            </w:r>
            <w:proofErr w:type="spellStart"/>
            <w:r w:rsidRPr="00EC7397">
              <w:t>Ortak</w:t>
            </w:r>
            <w:proofErr w:type="spellEnd"/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TR</w:t>
            </w:r>
          </w:p>
        </w:tc>
        <w:tc>
          <w:tcPr>
            <w:tcW w:w="160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NL</w:t>
            </w:r>
          </w:p>
        </w:tc>
        <w:tc>
          <w:tcPr>
            <w:tcW w:w="166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The Netherlands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12</w:t>
            </w:r>
          </w:p>
        </w:tc>
        <w:tc>
          <w:tcPr>
            <w:tcW w:w="141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39,300.00</w:t>
            </w:r>
          </w:p>
        </w:tc>
        <w:tc>
          <w:tcPr>
            <w:tcW w:w="155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100</w:t>
            </w:r>
          </w:p>
        </w:tc>
      </w:tr>
      <w:tr w:rsidR="009938C1" w:rsidRPr="006707A9" w:rsidTr="00EA2EA4">
        <w:trPr>
          <w:trHeight w:val="240"/>
          <w:jc w:val="center"/>
        </w:trPr>
        <w:tc>
          <w:tcPr>
            <w:tcW w:w="378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9938C1" w:rsidRDefault="009938C1" w:rsidP="009938C1">
            <w:pPr>
              <w:jc w:val="center"/>
              <w:rPr>
                <w:b/>
              </w:rPr>
            </w:pPr>
            <w:r w:rsidRPr="009938C1">
              <w:rPr>
                <w:b/>
              </w:rPr>
              <w:t>TR2022/W2T2/A03/OT01-2/0498</w:t>
            </w:r>
          </w:p>
        </w:tc>
        <w:tc>
          <w:tcPr>
            <w:tcW w:w="253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Duygu Mersin Aksoy</w:t>
            </w:r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TR</w:t>
            </w:r>
          </w:p>
        </w:tc>
        <w:tc>
          <w:tcPr>
            <w:tcW w:w="160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BE</w:t>
            </w:r>
          </w:p>
        </w:tc>
        <w:tc>
          <w:tcPr>
            <w:tcW w:w="166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Belgium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12</w:t>
            </w:r>
          </w:p>
        </w:tc>
        <w:tc>
          <w:tcPr>
            <w:tcW w:w="141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26,691.10</w:t>
            </w:r>
          </w:p>
        </w:tc>
        <w:tc>
          <w:tcPr>
            <w:tcW w:w="155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100</w:t>
            </w:r>
          </w:p>
        </w:tc>
      </w:tr>
      <w:tr w:rsidR="009938C1" w:rsidRPr="006707A9" w:rsidTr="00EA2EA4">
        <w:trPr>
          <w:trHeight w:val="240"/>
          <w:jc w:val="center"/>
        </w:trPr>
        <w:tc>
          <w:tcPr>
            <w:tcW w:w="378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9938C1" w:rsidRDefault="009938C1" w:rsidP="009938C1">
            <w:pPr>
              <w:jc w:val="center"/>
              <w:rPr>
                <w:b/>
              </w:rPr>
            </w:pPr>
            <w:r w:rsidRPr="009938C1">
              <w:rPr>
                <w:b/>
              </w:rPr>
              <w:t>TR2022/W2T2/A03/OT01-2/0503</w:t>
            </w:r>
          </w:p>
        </w:tc>
        <w:tc>
          <w:tcPr>
            <w:tcW w:w="253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proofErr w:type="spellStart"/>
            <w:r w:rsidRPr="00EC7397">
              <w:t>Selahattin</w:t>
            </w:r>
            <w:proofErr w:type="spellEnd"/>
            <w:r w:rsidRPr="00EC7397">
              <w:t xml:space="preserve"> </w:t>
            </w:r>
            <w:proofErr w:type="spellStart"/>
            <w:r w:rsidRPr="00EC7397">
              <w:t>Ersin</w:t>
            </w:r>
            <w:proofErr w:type="spellEnd"/>
            <w:r w:rsidRPr="00EC7397">
              <w:t xml:space="preserve"> Karaca</w:t>
            </w:r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TR</w:t>
            </w:r>
          </w:p>
        </w:tc>
        <w:tc>
          <w:tcPr>
            <w:tcW w:w="160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FR</w:t>
            </w:r>
          </w:p>
        </w:tc>
        <w:tc>
          <w:tcPr>
            <w:tcW w:w="166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France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12</w:t>
            </w:r>
          </w:p>
        </w:tc>
        <w:tc>
          <w:tcPr>
            <w:tcW w:w="141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35,370.00</w:t>
            </w:r>
          </w:p>
        </w:tc>
        <w:tc>
          <w:tcPr>
            <w:tcW w:w="155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100</w:t>
            </w:r>
          </w:p>
        </w:tc>
      </w:tr>
      <w:tr w:rsidR="009938C1" w:rsidRPr="006707A9" w:rsidTr="00EA2EA4">
        <w:trPr>
          <w:trHeight w:val="240"/>
          <w:jc w:val="center"/>
        </w:trPr>
        <w:tc>
          <w:tcPr>
            <w:tcW w:w="378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9938C1" w:rsidRDefault="009938C1" w:rsidP="009938C1">
            <w:pPr>
              <w:jc w:val="center"/>
              <w:rPr>
                <w:b/>
              </w:rPr>
            </w:pPr>
            <w:r w:rsidRPr="009938C1">
              <w:rPr>
                <w:b/>
              </w:rPr>
              <w:t>TR2022/W2T2/A03/OT01-2/0509</w:t>
            </w:r>
          </w:p>
        </w:tc>
        <w:tc>
          <w:tcPr>
            <w:tcW w:w="253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İlayda Doğan</w:t>
            </w:r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TR</w:t>
            </w:r>
          </w:p>
        </w:tc>
        <w:tc>
          <w:tcPr>
            <w:tcW w:w="160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BE</w:t>
            </w:r>
          </w:p>
        </w:tc>
        <w:tc>
          <w:tcPr>
            <w:tcW w:w="166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Belgium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12</w:t>
            </w:r>
          </w:p>
        </w:tc>
        <w:tc>
          <w:tcPr>
            <w:tcW w:w="141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29,871.10</w:t>
            </w:r>
          </w:p>
        </w:tc>
        <w:tc>
          <w:tcPr>
            <w:tcW w:w="155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100</w:t>
            </w:r>
          </w:p>
        </w:tc>
      </w:tr>
      <w:tr w:rsidR="009938C1" w:rsidRPr="006707A9" w:rsidTr="00EA2EA4">
        <w:trPr>
          <w:trHeight w:val="240"/>
          <w:jc w:val="center"/>
        </w:trPr>
        <w:tc>
          <w:tcPr>
            <w:tcW w:w="378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9938C1" w:rsidRDefault="009938C1" w:rsidP="009938C1">
            <w:pPr>
              <w:jc w:val="center"/>
              <w:rPr>
                <w:b/>
              </w:rPr>
            </w:pPr>
            <w:r w:rsidRPr="009938C1">
              <w:rPr>
                <w:b/>
              </w:rPr>
              <w:t>TR2022/W2T2/A03/OT01-2/0518</w:t>
            </w:r>
          </w:p>
        </w:tc>
        <w:tc>
          <w:tcPr>
            <w:tcW w:w="253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Can Aka</w:t>
            </w:r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TR</w:t>
            </w:r>
          </w:p>
        </w:tc>
        <w:tc>
          <w:tcPr>
            <w:tcW w:w="160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DE</w:t>
            </w:r>
          </w:p>
        </w:tc>
        <w:tc>
          <w:tcPr>
            <w:tcW w:w="166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Germany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12</w:t>
            </w:r>
          </w:p>
        </w:tc>
        <w:tc>
          <w:tcPr>
            <w:tcW w:w="141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42,900.00</w:t>
            </w:r>
          </w:p>
        </w:tc>
        <w:tc>
          <w:tcPr>
            <w:tcW w:w="155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100</w:t>
            </w:r>
          </w:p>
        </w:tc>
      </w:tr>
      <w:tr w:rsidR="009938C1" w:rsidRPr="006707A9" w:rsidTr="00EA2EA4">
        <w:trPr>
          <w:trHeight w:val="240"/>
          <w:jc w:val="center"/>
        </w:trPr>
        <w:tc>
          <w:tcPr>
            <w:tcW w:w="378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9938C1" w:rsidRDefault="009938C1" w:rsidP="009938C1">
            <w:pPr>
              <w:jc w:val="center"/>
              <w:rPr>
                <w:b/>
              </w:rPr>
            </w:pPr>
            <w:r w:rsidRPr="009938C1">
              <w:rPr>
                <w:b/>
              </w:rPr>
              <w:t>TR2022/W2T2/A03/OT01-2/0536</w:t>
            </w:r>
          </w:p>
        </w:tc>
        <w:tc>
          <w:tcPr>
            <w:tcW w:w="253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Gül Yücel</w:t>
            </w:r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TR</w:t>
            </w:r>
          </w:p>
        </w:tc>
        <w:tc>
          <w:tcPr>
            <w:tcW w:w="160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NL</w:t>
            </w:r>
          </w:p>
        </w:tc>
        <w:tc>
          <w:tcPr>
            <w:tcW w:w="166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The Netherlands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12</w:t>
            </w:r>
          </w:p>
        </w:tc>
        <w:tc>
          <w:tcPr>
            <w:tcW w:w="141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42,560.00</w:t>
            </w:r>
          </w:p>
        </w:tc>
        <w:tc>
          <w:tcPr>
            <w:tcW w:w="155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100</w:t>
            </w:r>
          </w:p>
        </w:tc>
      </w:tr>
      <w:tr w:rsidR="009938C1" w:rsidRPr="006707A9" w:rsidTr="00EA2EA4">
        <w:trPr>
          <w:trHeight w:val="240"/>
          <w:jc w:val="center"/>
        </w:trPr>
        <w:tc>
          <w:tcPr>
            <w:tcW w:w="378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9938C1" w:rsidRDefault="009938C1" w:rsidP="009938C1">
            <w:pPr>
              <w:jc w:val="center"/>
              <w:rPr>
                <w:b/>
              </w:rPr>
            </w:pPr>
            <w:r w:rsidRPr="009938C1">
              <w:rPr>
                <w:b/>
              </w:rPr>
              <w:t>TR2022/W2T2/A03/OT01-2/0546</w:t>
            </w:r>
          </w:p>
        </w:tc>
        <w:tc>
          <w:tcPr>
            <w:tcW w:w="253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 xml:space="preserve">Uğur </w:t>
            </w:r>
            <w:proofErr w:type="spellStart"/>
            <w:r w:rsidRPr="00EC7397">
              <w:t>Bağman</w:t>
            </w:r>
            <w:proofErr w:type="spellEnd"/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TR</w:t>
            </w:r>
          </w:p>
        </w:tc>
        <w:tc>
          <w:tcPr>
            <w:tcW w:w="160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NL</w:t>
            </w:r>
          </w:p>
        </w:tc>
        <w:tc>
          <w:tcPr>
            <w:tcW w:w="166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The Netherlands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12</w:t>
            </w:r>
          </w:p>
        </w:tc>
        <w:tc>
          <w:tcPr>
            <w:tcW w:w="141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44,300.00</w:t>
            </w:r>
          </w:p>
        </w:tc>
        <w:tc>
          <w:tcPr>
            <w:tcW w:w="155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100</w:t>
            </w:r>
          </w:p>
        </w:tc>
      </w:tr>
      <w:tr w:rsidR="009938C1" w:rsidRPr="006707A9" w:rsidTr="00EA2EA4">
        <w:trPr>
          <w:trHeight w:val="240"/>
          <w:jc w:val="center"/>
        </w:trPr>
        <w:tc>
          <w:tcPr>
            <w:tcW w:w="378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9938C1" w:rsidRDefault="009938C1" w:rsidP="009938C1">
            <w:pPr>
              <w:jc w:val="center"/>
              <w:rPr>
                <w:b/>
              </w:rPr>
            </w:pPr>
            <w:r w:rsidRPr="009938C1">
              <w:rPr>
                <w:b/>
              </w:rPr>
              <w:t>TR2022/W2T2/A03/OT01-2/0552</w:t>
            </w:r>
          </w:p>
        </w:tc>
        <w:tc>
          <w:tcPr>
            <w:tcW w:w="253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 xml:space="preserve">Simay </w:t>
            </w:r>
            <w:proofErr w:type="spellStart"/>
            <w:r w:rsidRPr="00EC7397">
              <w:t>Akgül</w:t>
            </w:r>
            <w:proofErr w:type="spellEnd"/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TR</w:t>
            </w:r>
          </w:p>
        </w:tc>
        <w:tc>
          <w:tcPr>
            <w:tcW w:w="160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BE</w:t>
            </w:r>
          </w:p>
        </w:tc>
        <w:tc>
          <w:tcPr>
            <w:tcW w:w="166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Belgium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12</w:t>
            </w:r>
          </w:p>
        </w:tc>
        <w:tc>
          <w:tcPr>
            <w:tcW w:w="141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26,691.10</w:t>
            </w:r>
          </w:p>
        </w:tc>
        <w:tc>
          <w:tcPr>
            <w:tcW w:w="155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100</w:t>
            </w:r>
          </w:p>
        </w:tc>
      </w:tr>
      <w:tr w:rsidR="009938C1" w:rsidRPr="006707A9" w:rsidTr="00EA2EA4">
        <w:trPr>
          <w:trHeight w:val="240"/>
          <w:jc w:val="center"/>
        </w:trPr>
        <w:tc>
          <w:tcPr>
            <w:tcW w:w="378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9938C1" w:rsidRDefault="009938C1" w:rsidP="009938C1">
            <w:pPr>
              <w:jc w:val="center"/>
              <w:rPr>
                <w:b/>
              </w:rPr>
            </w:pPr>
            <w:r w:rsidRPr="009938C1">
              <w:rPr>
                <w:b/>
              </w:rPr>
              <w:t>TR2022/W2T2/A03/OT01-2/0560</w:t>
            </w:r>
          </w:p>
        </w:tc>
        <w:tc>
          <w:tcPr>
            <w:tcW w:w="253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 xml:space="preserve">Ayça Deniz </w:t>
            </w:r>
            <w:proofErr w:type="spellStart"/>
            <w:r w:rsidRPr="00EC7397">
              <w:t>Karakuş</w:t>
            </w:r>
            <w:proofErr w:type="spellEnd"/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TR</w:t>
            </w:r>
          </w:p>
        </w:tc>
        <w:tc>
          <w:tcPr>
            <w:tcW w:w="160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NL</w:t>
            </w:r>
          </w:p>
        </w:tc>
        <w:tc>
          <w:tcPr>
            <w:tcW w:w="166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The Netherlands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12</w:t>
            </w:r>
          </w:p>
        </w:tc>
        <w:tc>
          <w:tcPr>
            <w:tcW w:w="141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41,600.00</w:t>
            </w:r>
          </w:p>
        </w:tc>
        <w:tc>
          <w:tcPr>
            <w:tcW w:w="155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100</w:t>
            </w:r>
          </w:p>
        </w:tc>
      </w:tr>
      <w:tr w:rsidR="009938C1" w:rsidRPr="006707A9" w:rsidTr="00EA2EA4">
        <w:trPr>
          <w:trHeight w:val="240"/>
          <w:jc w:val="center"/>
        </w:trPr>
        <w:tc>
          <w:tcPr>
            <w:tcW w:w="378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9938C1" w:rsidRDefault="009938C1" w:rsidP="009938C1">
            <w:pPr>
              <w:jc w:val="center"/>
              <w:rPr>
                <w:b/>
              </w:rPr>
            </w:pPr>
            <w:r w:rsidRPr="009938C1">
              <w:rPr>
                <w:b/>
              </w:rPr>
              <w:t>TR2022/W2T2/A03/OT01-2/0570</w:t>
            </w:r>
          </w:p>
        </w:tc>
        <w:tc>
          <w:tcPr>
            <w:tcW w:w="253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proofErr w:type="spellStart"/>
            <w:r w:rsidRPr="00EC7397">
              <w:t>Doruk</w:t>
            </w:r>
            <w:proofErr w:type="spellEnd"/>
            <w:r w:rsidRPr="00EC7397">
              <w:t xml:space="preserve"> Ece</w:t>
            </w:r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TR</w:t>
            </w:r>
          </w:p>
        </w:tc>
        <w:tc>
          <w:tcPr>
            <w:tcW w:w="160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NL</w:t>
            </w:r>
          </w:p>
        </w:tc>
        <w:tc>
          <w:tcPr>
            <w:tcW w:w="166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The Netherlands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12</w:t>
            </w:r>
          </w:p>
        </w:tc>
        <w:tc>
          <w:tcPr>
            <w:tcW w:w="141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42,650.00</w:t>
            </w:r>
          </w:p>
        </w:tc>
        <w:tc>
          <w:tcPr>
            <w:tcW w:w="155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100</w:t>
            </w:r>
          </w:p>
        </w:tc>
      </w:tr>
      <w:tr w:rsidR="009938C1" w:rsidRPr="006707A9" w:rsidTr="00EA2EA4">
        <w:trPr>
          <w:trHeight w:val="240"/>
          <w:jc w:val="center"/>
        </w:trPr>
        <w:tc>
          <w:tcPr>
            <w:tcW w:w="378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9938C1" w:rsidRDefault="009938C1" w:rsidP="009938C1">
            <w:pPr>
              <w:jc w:val="center"/>
              <w:rPr>
                <w:b/>
              </w:rPr>
            </w:pPr>
            <w:r w:rsidRPr="009938C1">
              <w:rPr>
                <w:b/>
              </w:rPr>
              <w:t>TR2022/W2T2/A03/OT01-2/0577</w:t>
            </w:r>
          </w:p>
        </w:tc>
        <w:tc>
          <w:tcPr>
            <w:tcW w:w="253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 xml:space="preserve">Zeynep Doğa </w:t>
            </w:r>
            <w:proofErr w:type="spellStart"/>
            <w:r w:rsidRPr="00EC7397">
              <w:t>Seyrek</w:t>
            </w:r>
            <w:proofErr w:type="spellEnd"/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TR</w:t>
            </w:r>
          </w:p>
        </w:tc>
        <w:tc>
          <w:tcPr>
            <w:tcW w:w="160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NL</w:t>
            </w:r>
          </w:p>
        </w:tc>
        <w:tc>
          <w:tcPr>
            <w:tcW w:w="166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The Netherlands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12</w:t>
            </w:r>
          </w:p>
        </w:tc>
        <w:tc>
          <w:tcPr>
            <w:tcW w:w="141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44,100.00</w:t>
            </w:r>
          </w:p>
        </w:tc>
        <w:tc>
          <w:tcPr>
            <w:tcW w:w="155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100</w:t>
            </w:r>
          </w:p>
        </w:tc>
      </w:tr>
      <w:tr w:rsidR="009938C1" w:rsidRPr="006707A9" w:rsidTr="00EA2EA4">
        <w:trPr>
          <w:trHeight w:val="240"/>
          <w:jc w:val="center"/>
        </w:trPr>
        <w:tc>
          <w:tcPr>
            <w:tcW w:w="378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9938C1" w:rsidRDefault="009938C1" w:rsidP="009938C1">
            <w:pPr>
              <w:jc w:val="center"/>
              <w:rPr>
                <w:b/>
              </w:rPr>
            </w:pPr>
            <w:r w:rsidRPr="009938C1">
              <w:rPr>
                <w:b/>
              </w:rPr>
              <w:lastRenderedPageBreak/>
              <w:t>TR2022/W2T2/A03/OT01-2/0579</w:t>
            </w:r>
          </w:p>
        </w:tc>
        <w:tc>
          <w:tcPr>
            <w:tcW w:w="253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Deren Bayar</w:t>
            </w:r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TR</w:t>
            </w:r>
          </w:p>
        </w:tc>
        <w:tc>
          <w:tcPr>
            <w:tcW w:w="160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NL</w:t>
            </w:r>
          </w:p>
        </w:tc>
        <w:tc>
          <w:tcPr>
            <w:tcW w:w="166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The Netherlands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12</w:t>
            </w:r>
          </w:p>
        </w:tc>
        <w:tc>
          <w:tcPr>
            <w:tcW w:w="141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43,305.00</w:t>
            </w:r>
          </w:p>
        </w:tc>
        <w:tc>
          <w:tcPr>
            <w:tcW w:w="155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100</w:t>
            </w:r>
          </w:p>
        </w:tc>
      </w:tr>
      <w:tr w:rsidR="009938C1" w:rsidRPr="006707A9" w:rsidTr="00EA2EA4">
        <w:trPr>
          <w:trHeight w:val="240"/>
          <w:jc w:val="center"/>
        </w:trPr>
        <w:tc>
          <w:tcPr>
            <w:tcW w:w="378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9938C1" w:rsidRDefault="009938C1" w:rsidP="009938C1">
            <w:pPr>
              <w:jc w:val="center"/>
              <w:rPr>
                <w:b/>
              </w:rPr>
            </w:pPr>
            <w:r w:rsidRPr="009938C1">
              <w:rPr>
                <w:b/>
              </w:rPr>
              <w:t>TR2022/W2T2/A03/OT01-2/0609</w:t>
            </w:r>
          </w:p>
        </w:tc>
        <w:tc>
          <w:tcPr>
            <w:tcW w:w="253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Yavuz Kayalar</w:t>
            </w:r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TR</w:t>
            </w:r>
          </w:p>
        </w:tc>
        <w:tc>
          <w:tcPr>
            <w:tcW w:w="160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IE</w:t>
            </w:r>
          </w:p>
        </w:tc>
        <w:tc>
          <w:tcPr>
            <w:tcW w:w="166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Ireland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12</w:t>
            </w:r>
          </w:p>
        </w:tc>
        <w:tc>
          <w:tcPr>
            <w:tcW w:w="141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48,900.00</w:t>
            </w:r>
          </w:p>
        </w:tc>
        <w:tc>
          <w:tcPr>
            <w:tcW w:w="155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100</w:t>
            </w:r>
          </w:p>
        </w:tc>
      </w:tr>
      <w:tr w:rsidR="009938C1" w:rsidRPr="006707A9" w:rsidTr="00EA2EA4">
        <w:trPr>
          <w:trHeight w:val="240"/>
          <w:jc w:val="center"/>
        </w:trPr>
        <w:tc>
          <w:tcPr>
            <w:tcW w:w="378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9938C1" w:rsidRDefault="009938C1" w:rsidP="009938C1">
            <w:pPr>
              <w:jc w:val="center"/>
              <w:rPr>
                <w:b/>
              </w:rPr>
            </w:pPr>
            <w:r w:rsidRPr="009938C1">
              <w:rPr>
                <w:b/>
              </w:rPr>
              <w:t>TR2022/W2T2/A03/OT01-2/0618</w:t>
            </w:r>
          </w:p>
        </w:tc>
        <w:tc>
          <w:tcPr>
            <w:tcW w:w="253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 xml:space="preserve">Selin </w:t>
            </w:r>
            <w:proofErr w:type="spellStart"/>
            <w:r w:rsidRPr="00EC7397">
              <w:t>İlke</w:t>
            </w:r>
            <w:proofErr w:type="spellEnd"/>
            <w:r w:rsidRPr="00EC7397">
              <w:t xml:space="preserve"> Bal</w:t>
            </w:r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TR</w:t>
            </w:r>
          </w:p>
        </w:tc>
        <w:tc>
          <w:tcPr>
            <w:tcW w:w="160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BE</w:t>
            </w:r>
          </w:p>
        </w:tc>
        <w:tc>
          <w:tcPr>
            <w:tcW w:w="166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Belgium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12</w:t>
            </w:r>
          </w:p>
        </w:tc>
        <w:tc>
          <w:tcPr>
            <w:tcW w:w="141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27,366.00</w:t>
            </w:r>
          </w:p>
        </w:tc>
        <w:tc>
          <w:tcPr>
            <w:tcW w:w="155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100</w:t>
            </w:r>
          </w:p>
        </w:tc>
      </w:tr>
      <w:tr w:rsidR="009938C1" w:rsidRPr="006707A9" w:rsidTr="00EA2EA4">
        <w:trPr>
          <w:trHeight w:val="240"/>
          <w:jc w:val="center"/>
        </w:trPr>
        <w:tc>
          <w:tcPr>
            <w:tcW w:w="378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9938C1" w:rsidRDefault="009938C1" w:rsidP="009938C1">
            <w:pPr>
              <w:jc w:val="center"/>
              <w:rPr>
                <w:b/>
              </w:rPr>
            </w:pPr>
            <w:r w:rsidRPr="009938C1">
              <w:rPr>
                <w:b/>
              </w:rPr>
              <w:t>TR2022/W2T2/A03/OT01-2/0628</w:t>
            </w:r>
          </w:p>
        </w:tc>
        <w:tc>
          <w:tcPr>
            <w:tcW w:w="253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proofErr w:type="spellStart"/>
            <w:r w:rsidRPr="00EC7397">
              <w:t>Muhlis</w:t>
            </w:r>
            <w:proofErr w:type="spellEnd"/>
            <w:r w:rsidRPr="00EC7397">
              <w:t xml:space="preserve"> Bartu </w:t>
            </w:r>
            <w:proofErr w:type="spellStart"/>
            <w:r w:rsidRPr="00EC7397">
              <w:t>Başer</w:t>
            </w:r>
            <w:proofErr w:type="spellEnd"/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TR</w:t>
            </w:r>
          </w:p>
        </w:tc>
        <w:tc>
          <w:tcPr>
            <w:tcW w:w="160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IE</w:t>
            </w:r>
          </w:p>
        </w:tc>
        <w:tc>
          <w:tcPr>
            <w:tcW w:w="166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Ireland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12</w:t>
            </w:r>
          </w:p>
        </w:tc>
        <w:tc>
          <w:tcPr>
            <w:tcW w:w="141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44,000.00</w:t>
            </w:r>
          </w:p>
        </w:tc>
        <w:tc>
          <w:tcPr>
            <w:tcW w:w="155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100</w:t>
            </w:r>
          </w:p>
        </w:tc>
      </w:tr>
      <w:tr w:rsidR="009938C1" w:rsidRPr="006707A9" w:rsidTr="00EA2EA4">
        <w:trPr>
          <w:trHeight w:val="240"/>
          <w:jc w:val="center"/>
        </w:trPr>
        <w:tc>
          <w:tcPr>
            <w:tcW w:w="378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9938C1" w:rsidRDefault="009938C1" w:rsidP="009938C1">
            <w:pPr>
              <w:jc w:val="center"/>
              <w:rPr>
                <w:b/>
              </w:rPr>
            </w:pPr>
            <w:r w:rsidRPr="009938C1">
              <w:rPr>
                <w:b/>
              </w:rPr>
              <w:t>TR2022/W2T2/A03/OT01-2/0632</w:t>
            </w:r>
          </w:p>
        </w:tc>
        <w:tc>
          <w:tcPr>
            <w:tcW w:w="253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proofErr w:type="spellStart"/>
            <w:r w:rsidRPr="00EC7397">
              <w:t>Orhun</w:t>
            </w:r>
            <w:proofErr w:type="spellEnd"/>
            <w:r w:rsidRPr="00EC7397">
              <w:t xml:space="preserve"> </w:t>
            </w:r>
            <w:proofErr w:type="spellStart"/>
            <w:r w:rsidRPr="00EC7397">
              <w:t>Özel</w:t>
            </w:r>
            <w:proofErr w:type="spellEnd"/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TR</w:t>
            </w:r>
          </w:p>
        </w:tc>
        <w:tc>
          <w:tcPr>
            <w:tcW w:w="160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ES</w:t>
            </w:r>
          </w:p>
        </w:tc>
        <w:tc>
          <w:tcPr>
            <w:tcW w:w="166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Spain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12</w:t>
            </w:r>
          </w:p>
        </w:tc>
        <w:tc>
          <w:tcPr>
            <w:tcW w:w="141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37,200.00</w:t>
            </w:r>
          </w:p>
        </w:tc>
        <w:tc>
          <w:tcPr>
            <w:tcW w:w="155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100</w:t>
            </w:r>
          </w:p>
        </w:tc>
      </w:tr>
      <w:tr w:rsidR="009938C1" w:rsidRPr="006707A9" w:rsidTr="00EA2EA4">
        <w:trPr>
          <w:trHeight w:val="240"/>
          <w:jc w:val="center"/>
        </w:trPr>
        <w:tc>
          <w:tcPr>
            <w:tcW w:w="378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9938C1" w:rsidRDefault="009938C1" w:rsidP="009938C1">
            <w:pPr>
              <w:jc w:val="center"/>
              <w:rPr>
                <w:b/>
              </w:rPr>
            </w:pPr>
            <w:r w:rsidRPr="009938C1">
              <w:rPr>
                <w:b/>
              </w:rPr>
              <w:t>TR2022/W2T2/A03/OT01-2/0634</w:t>
            </w:r>
          </w:p>
        </w:tc>
        <w:tc>
          <w:tcPr>
            <w:tcW w:w="253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 xml:space="preserve">Ece </w:t>
            </w:r>
            <w:proofErr w:type="spellStart"/>
            <w:r w:rsidRPr="00EC7397">
              <w:t>Taşan</w:t>
            </w:r>
            <w:proofErr w:type="spellEnd"/>
            <w:r w:rsidRPr="00EC7397">
              <w:t xml:space="preserve"> </w:t>
            </w:r>
            <w:proofErr w:type="spellStart"/>
            <w:r w:rsidRPr="00EC7397">
              <w:t>Özel</w:t>
            </w:r>
            <w:proofErr w:type="spellEnd"/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TR</w:t>
            </w:r>
          </w:p>
        </w:tc>
        <w:tc>
          <w:tcPr>
            <w:tcW w:w="160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ES</w:t>
            </w:r>
          </w:p>
        </w:tc>
        <w:tc>
          <w:tcPr>
            <w:tcW w:w="166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Spain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12</w:t>
            </w:r>
          </w:p>
        </w:tc>
        <w:tc>
          <w:tcPr>
            <w:tcW w:w="141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37,200.00</w:t>
            </w:r>
          </w:p>
        </w:tc>
        <w:tc>
          <w:tcPr>
            <w:tcW w:w="155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100</w:t>
            </w:r>
          </w:p>
        </w:tc>
      </w:tr>
      <w:tr w:rsidR="009938C1" w:rsidRPr="006707A9" w:rsidTr="00EA2EA4">
        <w:trPr>
          <w:trHeight w:val="240"/>
          <w:jc w:val="center"/>
        </w:trPr>
        <w:tc>
          <w:tcPr>
            <w:tcW w:w="378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9938C1" w:rsidRDefault="009938C1" w:rsidP="009938C1">
            <w:pPr>
              <w:jc w:val="center"/>
              <w:rPr>
                <w:b/>
              </w:rPr>
            </w:pPr>
            <w:r w:rsidRPr="009938C1">
              <w:rPr>
                <w:b/>
              </w:rPr>
              <w:t>TR2022/W2T2/A03/OT01-2/0637</w:t>
            </w:r>
          </w:p>
        </w:tc>
        <w:tc>
          <w:tcPr>
            <w:tcW w:w="253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 xml:space="preserve">Can </w:t>
            </w:r>
            <w:proofErr w:type="spellStart"/>
            <w:r w:rsidRPr="00EC7397">
              <w:t>Arıkan</w:t>
            </w:r>
            <w:proofErr w:type="spellEnd"/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TR</w:t>
            </w:r>
          </w:p>
        </w:tc>
        <w:tc>
          <w:tcPr>
            <w:tcW w:w="160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ES</w:t>
            </w:r>
          </w:p>
        </w:tc>
        <w:tc>
          <w:tcPr>
            <w:tcW w:w="166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Spain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12</w:t>
            </w:r>
          </w:p>
        </w:tc>
        <w:tc>
          <w:tcPr>
            <w:tcW w:w="141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41,700.00</w:t>
            </w:r>
          </w:p>
        </w:tc>
        <w:tc>
          <w:tcPr>
            <w:tcW w:w="155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100</w:t>
            </w:r>
          </w:p>
        </w:tc>
      </w:tr>
      <w:tr w:rsidR="009938C1" w:rsidRPr="006707A9" w:rsidTr="00EA2EA4">
        <w:trPr>
          <w:trHeight w:val="240"/>
          <w:jc w:val="center"/>
        </w:trPr>
        <w:tc>
          <w:tcPr>
            <w:tcW w:w="378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9938C1" w:rsidRDefault="009938C1" w:rsidP="009938C1">
            <w:pPr>
              <w:jc w:val="center"/>
              <w:rPr>
                <w:b/>
              </w:rPr>
            </w:pPr>
            <w:r w:rsidRPr="009938C1">
              <w:rPr>
                <w:b/>
              </w:rPr>
              <w:t>TR2022/W2T2/A03/OT01-2/0650</w:t>
            </w:r>
          </w:p>
        </w:tc>
        <w:tc>
          <w:tcPr>
            <w:tcW w:w="253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Susen Azra Yeter</w:t>
            </w:r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TR</w:t>
            </w:r>
          </w:p>
        </w:tc>
        <w:tc>
          <w:tcPr>
            <w:tcW w:w="160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NL</w:t>
            </w:r>
          </w:p>
        </w:tc>
        <w:tc>
          <w:tcPr>
            <w:tcW w:w="166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The Netherlands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12</w:t>
            </w:r>
          </w:p>
        </w:tc>
        <w:tc>
          <w:tcPr>
            <w:tcW w:w="141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42,650.00</w:t>
            </w:r>
          </w:p>
        </w:tc>
        <w:tc>
          <w:tcPr>
            <w:tcW w:w="155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100</w:t>
            </w:r>
          </w:p>
        </w:tc>
      </w:tr>
      <w:tr w:rsidR="009938C1" w:rsidRPr="006707A9" w:rsidTr="00EA2EA4">
        <w:trPr>
          <w:trHeight w:val="240"/>
          <w:jc w:val="center"/>
        </w:trPr>
        <w:tc>
          <w:tcPr>
            <w:tcW w:w="378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9938C1" w:rsidRDefault="009938C1" w:rsidP="009938C1">
            <w:pPr>
              <w:jc w:val="center"/>
              <w:rPr>
                <w:b/>
              </w:rPr>
            </w:pPr>
            <w:r w:rsidRPr="009938C1">
              <w:rPr>
                <w:b/>
              </w:rPr>
              <w:t>TR2022/W2T2/A03/OT01-2/0661</w:t>
            </w:r>
          </w:p>
        </w:tc>
        <w:tc>
          <w:tcPr>
            <w:tcW w:w="253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 xml:space="preserve">İsmet Baha </w:t>
            </w:r>
            <w:proofErr w:type="spellStart"/>
            <w:r w:rsidRPr="00EC7397">
              <w:t>Demiray</w:t>
            </w:r>
            <w:proofErr w:type="spellEnd"/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TR</w:t>
            </w:r>
          </w:p>
        </w:tc>
        <w:tc>
          <w:tcPr>
            <w:tcW w:w="160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NL</w:t>
            </w:r>
          </w:p>
        </w:tc>
        <w:tc>
          <w:tcPr>
            <w:tcW w:w="166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The Netherlands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12</w:t>
            </w:r>
          </w:p>
        </w:tc>
        <w:tc>
          <w:tcPr>
            <w:tcW w:w="141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44,100.00</w:t>
            </w:r>
          </w:p>
        </w:tc>
        <w:tc>
          <w:tcPr>
            <w:tcW w:w="155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100</w:t>
            </w:r>
          </w:p>
        </w:tc>
      </w:tr>
      <w:tr w:rsidR="009938C1" w:rsidRPr="006707A9" w:rsidTr="00EA2EA4">
        <w:trPr>
          <w:trHeight w:val="240"/>
          <w:jc w:val="center"/>
        </w:trPr>
        <w:tc>
          <w:tcPr>
            <w:tcW w:w="378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9938C1" w:rsidRDefault="009938C1" w:rsidP="009938C1">
            <w:pPr>
              <w:jc w:val="center"/>
              <w:rPr>
                <w:b/>
              </w:rPr>
            </w:pPr>
            <w:r w:rsidRPr="009938C1">
              <w:rPr>
                <w:b/>
              </w:rPr>
              <w:t>TR2022/W2T2/A03/OT01-2/0668</w:t>
            </w:r>
          </w:p>
        </w:tc>
        <w:tc>
          <w:tcPr>
            <w:tcW w:w="253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proofErr w:type="spellStart"/>
            <w:r w:rsidRPr="00EC7397">
              <w:t>Arif</w:t>
            </w:r>
            <w:proofErr w:type="spellEnd"/>
            <w:r w:rsidRPr="00EC7397">
              <w:t xml:space="preserve"> Furkan </w:t>
            </w:r>
            <w:proofErr w:type="spellStart"/>
            <w:r w:rsidRPr="00EC7397">
              <w:t>Yaşar</w:t>
            </w:r>
            <w:proofErr w:type="spellEnd"/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TR</w:t>
            </w:r>
          </w:p>
        </w:tc>
        <w:tc>
          <w:tcPr>
            <w:tcW w:w="160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NL</w:t>
            </w:r>
          </w:p>
        </w:tc>
        <w:tc>
          <w:tcPr>
            <w:tcW w:w="166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The Netherlands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12</w:t>
            </w:r>
          </w:p>
        </w:tc>
        <w:tc>
          <w:tcPr>
            <w:tcW w:w="141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44,300.00</w:t>
            </w:r>
          </w:p>
        </w:tc>
        <w:tc>
          <w:tcPr>
            <w:tcW w:w="155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100</w:t>
            </w:r>
          </w:p>
        </w:tc>
      </w:tr>
      <w:tr w:rsidR="009938C1" w:rsidRPr="006707A9" w:rsidTr="00EA2EA4">
        <w:trPr>
          <w:trHeight w:val="240"/>
          <w:jc w:val="center"/>
        </w:trPr>
        <w:tc>
          <w:tcPr>
            <w:tcW w:w="378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9938C1" w:rsidRDefault="009938C1" w:rsidP="009938C1">
            <w:pPr>
              <w:jc w:val="center"/>
              <w:rPr>
                <w:b/>
              </w:rPr>
            </w:pPr>
            <w:r w:rsidRPr="009938C1">
              <w:rPr>
                <w:b/>
              </w:rPr>
              <w:t>TR2022/W2T2/A03/OT01-2/0674</w:t>
            </w:r>
          </w:p>
        </w:tc>
        <w:tc>
          <w:tcPr>
            <w:tcW w:w="253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Zeynep Erdem</w:t>
            </w:r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TR</w:t>
            </w:r>
          </w:p>
        </w:tc>
        <w:tc>
          <w:tcPr>
            <w:tcW w:w="160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NL</w:t>
            </w:r>
          </w:p>
        </w:tc>
        <w:tc>
          <w:tcPr>
            <w:tcW w:w="166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The Netherlands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12</w:t>
            </w:r>
          </w:p>
        </w:tc>
        <w:tc>
          <w:tcPr>
            <w:tcW w:w="141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44,300.00</w:t>
            </w:r>
          </w:p>
        </w:tc>
        <w:tc>
          <w:tcPr>
            <w:tcW w:w="155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100</w:t>
            </w:r>
          </w:p>
        </w:tc>
      </w:tr>
      <w:tr w:rsidR="009938C1" w:rsidRPr="006707A9" w:rsidTr="00EA2EA4">
        <w:trPr>
          <w:trHeight w:val="240"/>
          <w:jc w:val="center"/>
        </w:trPr>
        <w:tc>
          <w:tcPr>
            <w:tcW w:w="378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9938C1" w:rsidRDefault="009938C1" w:rsidP="009938C1">
            <w:pPr>
              <w:jc w:val="center"/>
              <w:rPr>
                <w:b/>
              </w:rPr>
            </w:pPr>
            <w:r w:rsidRPr="009938C1">
              <w:rPr>
                <w:b/>
              </w:rPr>
              <w:t>TR2022/W2T2/A03/OT01-2/0675</w:t>
            </w:r>
          </w:p>
        </w:tc>
        <w:tc>
          <w:tcPr>
            <w:tcW w:w="253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Beyza Günsel Sürücü</w:t>
            </w:r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TR</w:t>
            </w:r>
          </w:p>
        </w:tc>
        <w:tc>
          <w:tcPr>
            <w:tcW w:w="160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NL</w:t>
            </w:r>
          </w:p>
        </w:tc>
        <w:tc>
          <w:tcPr>
            <w:tcW w:w="166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The Netherlands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12</w:t>
            </w:r>
          </w:p>
        </w:tc>
        <w:tc>
          <w:tcPr>
            <w:tcW w:w="141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44,700.00</w:t>
            </w:r>
          </w:p>
        </w:tc>
        <w:tc>
          <w:tcPr>
            <w:tcW w:w="155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100</w:t>
            </w:r>
          </w:p>
        </w:tc>
      </w:tr>
      <w:tr w:rsidR="009938C1" w:rsidRPr="006707A9" w:rsidTr="00EA2EA4">
        <w:trPr>
          <w:trHeight w:val="240"/>
          <w:jc w:val="center"/>
        </w:trPr>
        <w:tc>
          <w:tcPr>
            <w:tcW w:w="378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9938C1" w:rsidRDefault="009938C1" w:rsidP="009938C1">
            <w:pPr>
              <w:jc w:val="center"/>
              <w:rPr>
                <w:b/>
              </w:rPr>
            </w:pPr>
            <w:r w:rsidRPr="009938C1">
              <w:rPr>
                <w:b/>
              </w:rPr>
              <w:t>TR2022/W2T2/A03/OT01-2/0678</w:t>
            </w:r>
          </w:p>
        </w:tc>
        <w:tc>
          <w:tcPr>
            <w:tcW w:w="253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proofErr w:type="spellStart"/>
            <w:r w:rsidRPr="00EC7397">
              <w:t>İdilsu</w:t>
            </w:r>
            <w:proofErr w:type="spellEnd"/>
            <w:r w:rsidRPr="00EC7397">
              <w:t xml:space="preserve"> Yaşık</w:t>
            </w:r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TR</w:t>
            </w:r>
          </w:p>
        </w:tc>
        <w:tc>
          <w:tcPr>
            <w:tcW w:w="160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ES</w:t>
            </w:r>
          </w:p>
        </w:tc>
        <w:tc>
          <w:tcPr>
            <w:tcW w:w="166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Spain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10</w:t>
            </w:r>
          </w:p>
        </w:tc>
        <w:tc>
          <w:tcPr>
            <w:tcW w:w="141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39,000.00</w:t>
            </w:r>
          </w:p>
        </w:tc>
        <w:tc>
          <w:tcPr>
            <w:tcW w:w="155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100</w:t>
            </w:r>
          </w:p>
        </w:tc>
      </w:tr>
      <w:tr w:rsidR="009938C1" w:rsidRPr="006707A9" w:rsidTr="00EA2EA4">
        <w:trPr>
          <w:trHeight w:val="240"/>
          <w:jc w:val="center"/>
        </w:trPr>
        <w:tc>
          <w:tcPr>
            <w:tcW w:w="378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9938C1" w:rsidRDefault="009938C1" w:rsidP="009938C1">
            <w:pPr>
              <w:jc w:val="center"/>
              <w:rPr>
                <w:b/>
              </w:rPr>
            </w:pPr>
            <w:r w:rsidRPr="009938C1">
              <w:rPr>
                <w:b/>
              </w:rPr>
              <w:t>TR2022/W2T2/A03/OT01-2/0682</w:t>
            </w:r>
          </w:p>
        </w:tc>
        <w:tc>
          <w:tcPr>
            <w:tcW w:w="253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 xml:space="preserve">Esra </w:t>
            </w:r>
            <w:proofErr w:type="spellStart"/>
            <w:r w:rsidRPr="00EC7397">
              <w:t>Terzioğlu</w:t>
            </w:r>
            <w:proofErr w:type="spellEnd"/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TR</w:t>
            </w:r>
          </w:p>
        </w:tc>
        <w:tc>
          <w:tcPr>
            <w:tcW w:w="160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NL</w:t>
            </w:r>
          </w:p>
        </w:tc>
        <w:tc>
          <w:tcPr>
            <w:tcW w:w="166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The Netherlands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12</w:t>
            </w:r>
          </w:p>
        </w:tc>
        <w:tc>
          <w:tcPr>
            <w:tcW w:w="141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41,600.00</w:t>
            </w:r>
          </w:p>
        </w:tc>
        <w:tc>
          <w:tcPr>
            <w:tcW w:w="155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100</w:t>
            </w:r>
          </w:p>
        </w:tc>
      </w:tr>
      <w:tr w:rsidR="009938C1" w:rsidRPr="006707A9" w:rsidTr="00EA2EA4">
        <w:trPr>
          <w:trHeight w:val="240"/>
          <w:jc w:val="center"/>
        </w:trPr>
        <w:tc>
          <w:tcPr>
            <w:tcW w:w="378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9938C1" w:rsidRDefault="009938C1" w:rsidP="009938C1">
            <w:pPr>
              <w:jc w:val="center"/>
              <w:rPr>
                <w:b/>
              </w:rPr>
            </w:pPr>
            <w:r w:rsidRPr="009938C1">
              <w:rPr>
                <w:b/>
              </w:rPr>
              <w:t>TR2022/W2T2/A03/OT01-2/0695</w:t>
            </w:r>
          </w:p>
        </w:tc>
        <w:tc>
          <w:tcPr>
            <w:tcW w:w="253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 xml:space="preserve">İbrahim Selçuk </w:t>
            </w:r>
            <w:proofErr w:type="spellStart"/>
            <w:r w:rsidRPr="00EC7397">
              <w:t>Yiğit</w:t>
            </w:r>
            <w:proofErr w:type="spellEnd"/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TR</w:t>
            </w:r>
          </w:p>
        </w:tc>
        <w:tc>
          <w:tcPr>
            <w:tcW w:w="160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DE</w:t>
            </w:r>
          </w:p>
        </w:tc>
        <w:tc>
          <w:tcPr>
            <w:tcW w:w="166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Germany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12</w:t>
            </w:r>
          </w:p>
        </w:tc>
        <w:tc>
          <w:tcPr>
            <w:tcW w:w="141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31,085.20</w:t>
            </w:r>
          </w:p>
        </w:tc>
        <w:tc>
          <w:tcPr>
            <w:tcW w:w="155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100</w:t>
            </w:r>
          </w:p>
        </w:tc>
      </w:tr>
      <w:tr w:rsidR="009938C1" w:rsidRPr="006707A9" w:rsidTr="00EA2EA4">
        <w:trPr>
          <w:trHeight w:val="240"/>
          <w:jc w:val="center"/>
        </w:trPr>
        <w:tc>
          <w:tcPr>
            <w:tcW w:w="378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9938C1" w:rsidRDefault="009938C1" w:rsidP="009938C1">
            <w:pPr>
              <w:jc w:val="center"/>
              <w:rPr>
                <w:b/>
              </w:rPr>
            </w:pPr>
            <w:r w:rsidRPr="009938C1">
              <w:rPr>
                <w:b/>
              </w:rPr>
              <w:lastRenderedPageBreak/>
              <w:t>TR2022/W2T2/A03/OT01-2/0720</w:t>
            </w:r>
          </w:p>
        </w:tc>
        <w:tc>
          <w:tcPr>
            <w:tcW w:w="253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proofErr w:type="spellStart"/>
            <w:r w:rsidRPr="00EC7397">
              <w:t>Sacide</w:t>
            </w:r>
            <w:proofErr w:type="spellEnd"/>
            <w:r w:rsidRPr="00EC7397">
              <w:t xml:space="preserve"> </w:t>
            </w:r>
            <w:proofErr w:type="spellStart"/>
            <w:r w:rsidRPr="00EC7397">
              <w:t>Girayhan</w:t>
            </w:r>
            <w:proofErr w:type="spellEnd"/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TR</w:t>
            </w:r>
          </w:p>
        </w:tc>
        <w:tc>
          <w:tcPr>
            <w:tcW w:w="160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NL</w:t>
            </w:r>
          </w:p>
        </w:tc>
        <w:tc>
          <w:tcPr>
            <w:tcW w:w="166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The Netherlands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12</w:t>
            </w:r>
          </w:p>
        </w:tc>
        <w:tc>
          <w:tcPr>
            <w:tcW w:w="141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39,300.00</w:t>
            </w:r>
          </w:p>
        </w:tc>
        <w:tc>
          <w:tcPr>
            <w:tcW w:w="155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100</w:t>
            </w:r>
          </w:p>
        </w:tc>
      </w:tr>
      <w:tr w:rsidR="009938C1" w:rsidRPr="006707A9" w:rsidTr="00EA2EA4">
        <w:trPr>
          <w:trHeight w:val="240"/>
          <w:jc w:val="center"/>
        </w:trPr>
        <w:tc>
          <w:tcPr>
            <w:tcW w:w="378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9938C1" w:rsidRDefault="009938C1" w:rsidP="009938C1">
            <w:pPr>
              <w:jc w:val="center"/>
              <w:rPr>
                <w:b/>
              </w:rPr>
            </w:pPr>
            <w:r w:rsidRPr="009938C1">
              <w:rPr>
                <w:b/>
              </w:rPr>
              <w:t>TR2022/W2T2/A03/OT01-2/0721</w:t>
            </w:r>
          </w:p>
        </w:tc>
        <w:tc>
          <w:tcPr>
            <w:tcW w:w="253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proofErr w:type="spellStart"/>
            <w:r w:rsidRPr="00EC7397">
              <w:t>Fırat</w:t>
            </w:r>
            <w:proofErr w:type="spellEnd"/>
            <w:r w:rsidRPr="00EC7397">
              <w:t xml:space="preserve"> Çetin</w:t>
            </w:r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TR</w:t>
            </w:r>
          </w:p>
        </w:tc>
        <w:tc>
          <w:tcPr>
            <w:tcW w:w="160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NL</w:t>
            </w:r>
          </w:p>
        </w:tc>
        <w:tc>
          <w:tcPr>
            <w:tcW w:w="166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The Netherlands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12</w:t>
            </w:r>
          </w:p>
        </w:tc>
        <w:tc>
          <w:tcPr>
            <w:tcW w:w="141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42,650.00</w:t>
            </w:r>
          </w:p>
        </w:tc>
        <w:tc>
          <w:tcPr>
            <w:tcW w:w="155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100</w:t>
            </w:r>
          </w:p>
        </w:tc>
      </w:tr>
      <w:tr w:rsidR="009938C1" w:rsidRPr="006707A9" w:rsidTr="00EA2EA4">
        <w:trPr>
          <w:trHeight w:val="240"/>
          <w:jc w:val="center"/>
        </w:trPr>
        <w:tc>
          <w:tcPr>
            <w:tcW w:w="378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9938C1" w:rsidRDefault="009938C1" w:rsidP="009938C1">
            <w:pPr>
              <w:jc w:val="center"/>
              <w:rPr>
                <w:b/>
              </w:rPr>
            </w:pPr>
            <w:r w:rsidRPr="009938C1">
              <w:rPr>
                <w:b/>
              </w:rPr>
              <w:t>TR2022/W2T2/A03/OT01-2/0722</w:t>
            </w:r>
          </w:p>
        </w:tc>
        <w:tc>
          <w:tcPr>
            <w:tcW w:w="253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Beyza Erdoğan</w:t>
            </w:r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TR</w:t>
            </w:r>
          </w:p>
        </w:tc>
        <w:tc>
          <w:tcPr>
            <w:tcW w:w="160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NL</w:t>
            </w:r>
          </w:p>
        </w:tc>
        <w:tc>
          <w:tcPr>
            <w:tcW w:w="166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The Netherlands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12</w:t>
            </w:r>
          </w:p>
        </w:tc>
        <w:tc>
          <w:tcPr>
            <w:tcW w:w="141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41,300.00</w:t>
            </w:r>
          </w:p>
        </w:tc>
        <w:tc>
          <w:tcPr>
            <w:tcW w:w="155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100</w:t>
            </w:r>
          </w:p>
        </w:tc>
      </w:tr>
      <w:tr w:rsidR="009938C1" w:rsidRPr="006707A9" w:rsidTr="00EA2EA4">
        <w:trPr>
          <w:trHeight w:val="240"/>
          <w:jc w:val="center"/>
        </w:trPr>
        <w:tc>
          <w:tcPr>
            <w:tcW w:w="378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9938C1" w:rsidRDefault="009938C1" w:rsidP="009938C1">
            <w:pPr>
              <w:jc w:val="center"/>
              <w:rPr>
                <w:b/>
              </w:rPr>
            </w:pPr>
            <w:r w:rsidRPr="009938C1">
              <w:rPr>
                <w:b/>
              </w:rPr>
              <w:t>TR2022/W2T2/A03/OT01-2/0728</w:t>
            </w:r>
          </w:p>
        </w:tc>
        <w:tc>
          <w:tcPr>
            <w:tcW w:w="253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Alkım Özkazanç</w:t>
            </w:r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TR</w:t>
            </w:r>
          </w:p>
        </w:tc>
        <w:tc>
          <w:tcPr>
            <w:tcW w:w="160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BE</w:t>
            </w:r>
          </w:p>
        </w:tc>
        <w:tc>
          <w:tcPr>
            <w:tcW w:w="166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Belgium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12</w:t>
            </w:r>
          </w:p>
        </w:tc>
        <w:tc>
          <w:tcPr>
            <w:tcW w:w="141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29,871.10</w:t>
            </w:r>
          </w:p>
        </w:tc>
        <w:tc>
          <w:tcPr>
            <w:tcW w:w="155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100</w:t>
            </w:r>
          </w:p>
        </w:tc>
      </w:tr>
      <w:tr w:rsidR="009938C1" w:rsidRPr="006707A9" w:rsidTr="00EA2EA4">
        <w:trPr>
          <w:trHeight w:val="240"/>
          <w:jc w:val="center"/>
        </w:trPr>
        <w:tc>
          <w:tcPr>
            <w:tcW w:w="378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9938C1" w:rsidRDefault="009938C1" w:rsidP="009938C1">
            <w:pPr>
              <w:jc w:val="center"/>
              <w:rPr>
                <w:b/>
              </w:rPr>
            </w:pPr>
            <w:r w:rsidRPr="009938C1">
              <w:rPr>
                <w:b/>
              </w:rPr>
              <w:t>TR2022/W2T2/A03/OT01-2/0734</w:t>
            </w:r>
          </w:p>
        </w:tc>
        <w:tc>
          <w:tcPr>
            <w:tcW w:w="253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 xml:space="preserve">Beril </w:t>
            </w:r>
            <w:proofErr w:type="spellStart"/>
            <w:r w:rsidRPr="00EC7397">
              <w:t>Serter</w:t>
            </w:r>
            <w:proofErr w:type="spellEnd"/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TR</w:t>
            </w:r>
          </w:p>
        </w:tc>
        <w:tc>
          <w:tcPr>
            <w:tcW w:w="160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DE</w:t>
            </w:r>
          </w:p>
        </w:tc>
        <w:tc>
          <w:tcPr>
            <w:tcW w:w="166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Germany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12</w:t>
            </w:r>
          </w:p>
        </w:tc>
        <w:tc>
          <w:tcPr>
            <w:tcW w:w="141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20,900.00</w:t>
            </w:r>
          </w:p>
        </w:tc>
        <w:tc>
          <w:tcPr>
            <w:tcW w:w="155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100</w:t>
            </w:r>
          </w:p>
        </w:tc>
      </w:tr>
      <w:tr w:rsidR="009938C1" w:rsidRPr="006707A9" w:rsidTr="00EA2EA4">
        <w:trPr>
          <w:trHeight w:val="240"/>
          <w:jc w:val="center"/>
        </w:trPr>
        <w:tc>
          <w:tcPr>
            <w:tcW w:w="378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9938C1" w:rsidRDefault="009938C1" w:rsidP="009938C1">
            <w:pPr>
              <w:jc w:val="center"/>
              <w:rPr>
                <w:b/>
              </w:rPr>
            </w:pPr>
            <w:r w:rsidRPr="009938C1">
              <w:rPr>
                <w:b/>
              </w:rPr>
              <w:t>TR2022/W2T2/A03/OT01-2/0752</w:t>
            </w:r>
          </w:p>
        </w:tc>
        <w:tc>
          <w:tcPr>
            <w:tcW w:w="253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İrem Yüksel</w:t>
            </w:r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TR</w:t>
            </w:r>
          </w:p>
        </w:tc>
        <w:tc>
          <w:tcPr>
            <w:tcW w:w="160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NL</w:t>
            </w:r>
          </w:p>
        </w:tc>
        <w:tc>
          <w:tcPr>
            <w:tcW w:w="166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The Netherlands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12</w:t>
            </w:r>
          </w:p>
        </w:tc>
        <w:tc>
          <w:tcPr>
            <w:tcW w:w="141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44,700.00</w:t>
            </w:r>
          </w:p>
        </w:tc>
        <w:tc>
          <w:tcPr>
            <w:tcW w:w="155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100</w:t>
            </w:r>
          </w:p>
        </w:tc>
      </w:tr>
      <w:tr w:rsidR="009938C1" w:rsidRPr="006707A9" w:rsidTr="00EA2EA4">
        <w:trPr>
          <w:trHeight w:val="240"/>
          <w:jc w:val="center"/>
        </w:trPr>
        <w:tc>
          <w:tcPr>
            <w:tcW w:w="378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9938C1" w:rsidRDefault="009938C1" w:rsidP="009938C1">
            <w:pPr>
              <w:jc w:val="center"/>
              <w:rPr>
                <w:b/>
              </w:rPr>
            </w:pPr>
            <w:r w:rsidRPr="009938C1">
              <w:rPr>
                <w:b/>
              </w:rPr>
              <w:t>TR2022/W2T2/A03/OT01-2/0755</w:t>
            </w:r>
          </w:p>
        </w:tc>
        <w:tc>
          <w:tcPr>
            <w:tcW w:w="253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Ayşe Deniz Öztürk</w:t>
            </w:r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TR</w:t>
            </w:r>
          </w:p>
        </w:tc>
        <w:tc>
          <w:tcPr>
            <w:tcW w:w="160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AT</w:t>
            </w:r>
          </w:p>
        </w:tc>
        <w:tc>
          <w:tcPr>
            <w:tcW w:w="166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Austria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10</w:t>
            </w:r>
          </w:p>
        </w:tc>
        <w:tc>
          <w:tcPr>
            <w:tcW w:w="141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31,750.40</w:t>
            </w:r>
          </w:p>
        </w:tc>
        <w:tc>
          <w:tcPr>
            <w:tcW w:w="155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100</w:t>
            </w:r>
          </w:p>
        </w:tc>
      </w:tr>
      <w:tr w:rsidR="009938C1" w:rsidRPr="006707A9" w:rsidTr="00EA2EA4">
        <w:trPr>
          <w:trHeight w:val="240"/>
          <w:jc w:val="center"/>
        </w:trPr>
        <w:tc>
          <w:tcPr>
            <w:tcW w:w="378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9938C1" w:rsidRDefault="009938C1" w:rsidP="009938C1">
            <w:pPr>
              <w:jc w:val="center"/>
              <w:rPr>
                <w:b/>
              </w:rPr>
            </w:pPr>
            <w:r w:rsidRPr="009938C1">
              <w:rPr>
                <w:b/>
              </w:rPr>
              <w:t>TR2022/W2T2/A03/OT01-2/0756</w:t>
            </w:r>
          </w:p>
        </w:tc>
        <w:tc>
          <w:tcPr>
            <w:tcW w:w="253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Umut Sağlık</w:t>
            </w:r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TR</w:t>
            </w:r>
          </w:p>
        </w:tc>
        <w:tc>
          <w:tcPr>
            <w:tcW w:w="160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IE</w:t>
            </w:r>
          </w:p>
        </w:tc>
        <w:tc>
          <w:tcPr>
            <w:tcW w:w="166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Ireland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12</w:t>
            </w:r>
          </w:p>
        </w:tc>
        <w:tc>
          <w:tcPr>
            <w:tcW w:w="141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48,900.00</w:t>
            </w:r>
          </w:p>
        </w:tc>
        <w:tc>
          <w:tcPr>
            <w:tcW w:w="155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100</w:t>
            </w:r>
          </w:p>
        </w:tc>
      </w:tr>
      <w:tr w:rsidR="009938C1" w:rsidRPr="006707A9" w:rsidTr="00EA2EA4">
        <w:trPr>
          <w:trHeight w:val="240"/>
          <w:jc w:val="center"/>
        </w:trPr>
        <w:tc>
          <w:tcPr>
            <w:tcW w:w="378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9938C1" w:rsidRDefault="009938C1" w:rsidP="009938C1">
            <w:pPr>
              <w:jc w:val="center"/>
              <w:rPr>
                <w:b/>
              </w:rPr>
            </w:pPr>
            <w:r w:rsidRPr="009938C1">
              <w:rPr>
                <w:b/>
              </w:rPr>
              <w:t>TR2022/W2T2/A03/OT01-2/0759</w:t>
            </w:r>
          </w:p>
        </w:tc>
        <w:tc>
          <w:tcPr>
            <w:tcW w:w="253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proofErr w:type="spellStart"/>
            <w:r w:rsidRPr="00EC7397">
              <w:t>Öykü</w:t>
            </w:r>
            <w:proofErr w:type="spellEnd"/>
            <w:r w:rsidRPr="00EC7397">
              <w:t xml:space="preserve"> Özdemir</w:t>
            </w:r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TR</w:t>
            </w:r>
          </w:p>
        </w:tc>
        <w:tc>
          <w:tcPr>
            <w:tcW w:w="160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NL</w:t>
            </w:r>
          </w:p>
        </w:tc>
        <w:tc>
          <w:tcPr>
            <w:tcW w:w="166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The Netherlands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12</w:t>
            </w:r>
          </w:p>
        </w:tc>
        <w:tc>
          <w:tcPr>
            <w:tcW w:w="141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43,305.00</w:t>
            </w:r>
          </w:p>
        </w:tc>
        <w:tc>
          <w:tcPr>
            <w:tcW w:w="155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100</w:t>
            </w:r>
          </w:p>
        </w:tc>
      </w:tr>
      <w:tr w:rsidR="009938C1" w:rsidRPr="006707A9" w:rsidTr="00EA2EA4">
        <w:trPr>
          <w:trHeight w:val="240"/>
          <w:jc w:val="center"/>
        </w:trPr>
        <w:tc>
          <w:tcPr>
            <w:tcW w:w="378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9938C1" w:rsidRDefault="009938C1" w:rsidP="009938C1">
            <w:pPr>
              <w:jc w:val="center"/>
              <w:rPr>
                <w:b/>
              </w:rPr>
            </w:pPr>
            <w:r w:rsidRPr="009938C1">
              <w:rPr>
                <w:b/>
              </w:rPr>
              <w:t>TR2022/W2T2/A03/OT01-2/0761</w:t>
            </w:r>
          </w:p>
        </w:tc>
        <w:tc>
          <w:tcPr>
            <w:tcW w:w="253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Muhammed Şamil Şahin</w:t>
            </w:r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TR</w:t>
            </w:r>
          </w:p>
        </w:tc>
        <w:tc>
          <w:tcPr>
            <w:tcW w:w="160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IE</w:t>
            </w:r>
          </w:p>
        </w:tc>
        <w:tc>
          <w:tcPr>
            <w:tcW w:w="166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Ireland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12</w:t>
            </w:r>
          </w:p>
        </w:tc>
        <w:tc>
          <w:tcPr>
            <w:tcW w:w="141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48,900.00</w:t>
            </w:r>
          </w:p>
        </w:tc>
        <w:tc>
          <w:tcPr>
            <w:tcW w:w="155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100</w:t>
            </w:r>
          </w:p>
        </w:tc>
      </w:tr>
      <w:tr w:rsidR="009938C1" w:rsidRPr="006707A9" w:rsidTr="00EA2EA4">
        <w:trPr>
          <w:trHeight w:val="240"/>
          <w:jc w:val="center"/>
        </w:trPr>
        <w:tc>
          <w:tcPr>
            <w:tcW w:w="378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9938C1" w:rsidRDefault="009938C1" w:rsidP="009938C1">
            <w:pPr>
              <w:jc w:val="center"/>
              <w:rPr>
                <w:b/>
              </w:rPr>
            </w:pPr>
            <w:r w:rsidRPr="009938C1">
              <w:rPr>
                <w:b/>
              </w:rPr>
              <w:t>TR2022/W2T2/A03/OT01-2/0765</w:t>
            </w:r>
          </w:p>
        </w:tc>
        <w:tc>
          <w:tcPr>
            <w:tcW w:w="253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Osman Orman</w:t>
            </w:r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TR</w:t>
            </w:r>
          </w:p>
        </w:tc>
        <w:tc>
          <w:tcPr>
            <w:tcW w:w="160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IE</w:t>
            </w:r>
          </w:p>
        </w:tc>
        <w:tc>
          <w:tcPr>
            <w:tcW w:w="166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Ireland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12</w:t>
            </w:r>
          </w:p>
        </w:tc>
        <w:tc>
          <w:tcPr>
            <w:tcW w:w="141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44,900.00</w:t>
            </w:r>
          </w:p>
        </w:tc>
        <w:tc>
          <w:tcPr>
            <w:tcW w:w="155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100</w:t>
            </w:r>
          </w:p>
        </w:tc>
      </w:tr>
      <w:tr w:rsidR="009938C1" w:rsidRPr="006707A9" w:rsidTr="00EA2EA4">
        <w:trPr>
          <w:trHeight w:val="240"/>
          <w:jc w:val="center"/>
        </w:trPr>
        <w:tc>
          <w:tcPr>
            <w:tcW w:w="378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9938C1" w:rsidRDefault="009938C1" w:rsidP="009938C1">
            <w:pPr>
              <w:jc w:val="center"/>
              <w:rPr>
                <w:b/>
              </w:rPr>
            </w:pPr>
            <w:r w:rsidRPr="009938C1">
              <w:rPr>
                <w:b/>
              </w:rPr>
              <w:t>TR2022/W2T2/A03/OT01-2/0776</w:t>
            </w:r>
          </w:p>
        </w:tc>
        <w:tc>
          <w:tcPr>
            <w:tcW w:w="253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Onurhan Kireç</w:t>
            </w:r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TR</w:t>
            </w:r>
          </w:p>
        </w:tc>
        <w:tc>
          <w:tcPr>
            <w:tcW w:w="160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NL</w:t>
            </w:r>
          </w:p>
        </w:tc>
        <w:tc>
          <w:tcPr>
            <w:tcW w:w="166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The Netherlands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12</w:t>
            </w:r>
          </w:p>
        </w:tc>
        <w:tc>
          <w:tcPr>
            <w:tcW w:w="141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44,700.00</w:t>
            </w:r>
          </w:p>
        </w:tc>
        <w:tc>
          <w:tcPr>
            <w:tcW w:w="155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100</w:t>
            </w:r>
          </w:p>
        </w:tc>
      </w:tr>
      <w:tr w:rsidR="009938C1" w:rsidRPr="006707A9" w:rsidTr="00EA2EA4">
        <w:trPr>
          <w:trHeight w:val="240"/>
          <w:jc w:val="center"/>
        </w:trPr>
        <w:tc>
          <w:tcPr>
            <w:tcW w:w="378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9938C1" w:rsidRDefault="009938C1" w:rsidP="009938C1">
            <w:pPr>
              <w:jc w:val="center"/>
              <w:rPr>
                <w:b/>
              </w:rPr>
            </w:pPr>
            <w:r w:rsidRPr="009938C1">
              <w:rPr>
                <w:b/>
              </w:rPr>
              <w:t>TR2022/W2T2/A03/OT01-2/0789</w:t>
            </w:r>
          </w:p>
        </w:tc>
        <w:tc>
          <w:tcPr>
            <w:tcW w:w="253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proofErr w:type="spellStart"/>
            <w:r w:rsidRPr="00EC7397">
              <w:t>Neris</w:t>
            </w:r>
            <w:proofErr w:type="spellEnd"/>
            <w:r w:rsidRPr="00EC7397">
              <w:t xml:space="preserve"> Kaya</w:t>
            </w:r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TR</w:t>
            </w:r>
          </w:p>
        </w:tc>
        <w:tc>
          <w:tcPr>
            <w:tcW w:w="160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NL</w:t>
            </w:r>
          </w:p>
        </w:tc>
        <w:tc>
          <w:tcPr>
            <w:tcW w:w="166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The Netherlands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12</w:t>
            </w:r>
          </w:p>
        </w:tc>
        <w:tc>
          <w:tcPr>
            <w:tcW w:w="141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44,585.00</w:t>
            </w:r>
          </w:p>
        </w:tc>
        <w:tc>
          <w:tcPr>
            <w:tcW w:w="155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100</w:t>
            </w:r>
          </w:p>
        </w:tc>
      </w:tr>
      <w:tr w:rsidR="009938C1" w:rsidRPr="006707A9" w:rsidTr="00EA2EA4">
        <w:trPr>
          <w:trHeight w:val="240"/>
          <w:jc w:val="center"/>
        </w:trPr>
        <w:tc>
          <w:tcPr>
            <w:tcW w:w="378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9938C1" w:rsidRDefault="009938C1" w:rsidP="009938C1">
            <w:pPr>
              <w:jc w:val="center"/>
              <w:rPr>
                <w:b/>
              </w:rPr>
            </w:pPr>
            <w:r w:rsidRPr="009938C1">
              <w:rPr>
                <w:b/>
              </w:rPr>
              <w:t>TR2022/W2T2/A03/OT01-2/0792</w:t>
            </w:r>
          </w:p>
        </w:tc>
        <w:tc>
          <w:tcPr>
            <w:tcW w:w="253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 xml:space="preserve">Anıl Ozan </w:t>
            </w:r>
            <w:proofErr w:type="spellStart"/>
            <w:r w:rsidRPr="00EC7397">
              <w:t>Uyanık</w:t>
            </w:r>
            <w:proofErr w:type="spellEnd"/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TR</w:t>
            </w:r>
          </w:p>
        </w:tc>
        <w:tc>
          <w:tcPr>
            <w:tcW w:w="160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ES</w:t>
            </w:r>
          </w:p>
        </w:tc>
        <w:tc>
          <w:tcPr>
            <w:tcW w:w="166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Spain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11</w:t>
            </w:r>
          </w:p>
        </w:tc>
        <w:tc>
          <w:tcPr>
            <w:tcW w:w="141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24,050.00</w:t>
            </w:r>
          </w:p>
        </w:tc>
        <w:tc>
          <w:tcPr>
            <w:tcW w:w="155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100</w:t>
            </w:r>
          </w:p>
        </w:tc>
      </w:tr>
      <w:tr w:rsidR="009938C1" w:rsidRPr="006707A9" w:rsidTr="00EA2EA4">
        <w:trPr>
          <w:trHeight w:val="240"/>
          <w:jc w:val="center"/>
        </w:trPr>
        <w:tc>
          <w:tcPr>
            <w:tcW w:w="378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9938C1" w:rsidRDefault="009938C1" w:rsidP="009938C1">
            <w:pPr>
              <w:jc w:val="center"/>
              <w:rPr>
                <w:b/>
              </w:rPr>
            </w:pPr>
            <w:r w:rsidRPr="009938C1">
              <w:rPr>
                <w:b/>
              </w:rPr>
              <w:t>TR2022/W2T2/A03/OT01-2/0800</w:t>
            </w:r>
          </w:p>
        </w:tc>
        <w:tc>
          <w:tcPr>
            <w:tcW w:w="253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Yasin Kılıç</w:t>
            </w:r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TR</w:t>
            </w:r>
          </w:p>
        </w:tc>
        <w:tc>
          <w:tcPr>
            <w:tcW w:w="160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NL</w:t>
            </w:r>
          </w:p>
        </w:tc>
        <w:tc>
          <w:tcPr>
            <w:tcW w:w="166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The Netherlands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12</w:t>
            </w:r>
          </w:p>
        </w:tc>
        <w:tc>
          <w:tcPr>
            <w:tcW w:w="141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44,700.00</w:t>
            </w:r>
          </w:p>
        </w:tc>
        <w:tc>
          <w:tcPr>
            <w:tcW w:w="155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100</w:t>
            </w:r>
          </w:p>
        </w:tc>
      </w:tr>
      <w:tr w:rsidR="009938C1" w:rsidRPr="006707A9" w:rsidTr="00EA2EA4">
        <w:trPr>
          <w:trHeight w:val="240"/>
          <w:jc w:val="center"/>
        </w:trPr>
        <w:tc>
          <w:tcPr>
            <w:tcW w:w="378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9938C1" w:rsidRDefault="009938C1" w:rsidP="009938C1">
            <w:pPr>
              <w:jc w:val="center"/>
              <w:rPr>
                <w:b/>
              </w:rPr>
            </w:pPr>
            <w:r w:rsidRPr="009938C1">
              <w:rPr>
                <w:b/>
              </w:rPr>
              <w:lastRenderedPageBreak/>
              <w:t>TR2022/W2T2/A03/OT01-2/0809</w:t>
            </w:r>
          </w:p>
        </w:tc>
        <w:tc>
          <w:tcPr>
            <w:tcW w:w="253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Deniz Bahar</w:t>
            </w:r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TR</w:t>
            </w:r>
          </w:p>
        </w:tc>
        <w:tc>
          <w:tcPr>
            <w:tcW w:w="160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NL</w:t>
            </w:r>
          </w:p>
        </w:tc>
        <w:tc>
          <w:tcPr>
            <w:tcW w:w="166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The Netherlands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12</w:t>
            </w:r>
          </w:p>
        </w:tc>
        <w:tc>
          <w:tcPr>
            <w:tcW w:w="141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42,017.00</w:t>
            </w:r>
          </w:p>
        </w:tc>
        <w:tc>
          <w:tcPr>
            <w:tcW w:w="155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100</w:t>
            </w:r>
          </w:p>
        </w:tc>
      </w:tr>
      <w:tr w:rsidR="009938C1" w:rsidRPr="006707A9" w:rsidTr="00EA2EA4">
        <w:trPr>
          <w:trHeight w:val="240"/>
          <w:jc w:val="center"/>
        </w:trPr>
        <w:tc>
          <w:tcPr>
            <w:tcW w:w="378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9938C1" w:rsidRDefault="009938C1" w:rsidP="009938C1">
            <w:pPr>
              <w:jc w:val="center"/>
              <w:rPr>
                <w:b/>
              </w:rPr>
            </w:pPr>
            <w:r w:rsidRPr="009938C1">
              <w:rPr>
                <w:b/>
              </w:rPr>
              <w:t>TR2022/W2T2/A03/OT01-2/0810</w:t>
            </w:r>
          </w:p>
        </w:tc>
        <w:tc>
          <w:tcPr>
            <w:tcW w:w="253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proofErr w:type="spellStart"/>
            <w:r w:rsidRPr="00EC7397">
              <w:t>Nehir</w:t>
            </w:r>
            <w:proofErr w:type="spellEnd"/>
            <w:r w:rsidRPr="00EC7397">
              <w:t xml:space="preserve"> Bahar</w:t>
            </w:r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TR</w:t>
            </w:r>
          </w:p>
        </w:tc>
        <w:tc>
          <w:tcPr>
            <w:tcW w:w="160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NL</w:t>
            </w:r>
          </w:p>
        </w:tc>
        <w:tc>
          <w:tcPr>
            <w:tcW w:w="166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The Netherlands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12</w:t>
            </w:r>
          </w:p>
        </w:tc>
        <w:tc>
          <w:tcPr>
            <w:tcW w:w="141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42,017.00</w:t>
            </w:r>
          </w:p>
        </w:tc>
        <w:tc>
          <w:tcPr>
            <w:tcW w:w="155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100</w:t>
            </w:r>
          </w:p>
        </w:tc>
      </w:tr>
      <w:tr w:rsidR="009938C1" w:rsidRPr="006707A9" w:rsidTr="00EA2EA4">
        <w:trPr>
          <w:trHeight w:val="240"/>
          <w:jc w:val="center"/>
        </w:trPr>
        <w:tc>
          <w:tcPr>
            <w:tcW w:w="378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9938C1" w:rsidRDefault="009938C1" w:rsidP="009938C1">
            <w:pPr>
              <w:jc w:val="center"/>
              <w:rPr>
                <w:b/>
              </w:rPr>
            </w:pPr>
            <w:r w:rsidRPr="009938C1">
              <w:rPr>
                <w:b/>
              </w:rPr>
              <w:t>TR2022/W2T2/A03/OT01-2/0811</w:t>
            </w:r>
          </w:p>
        </w:tc>
        <w:tc>
          <w:tcPr>
            <w:tcW w:w="253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 xml:space="preserve">Hasan </w:t>
            </w:r>
            <w:proofErr w:type="spellStart"/>
            <w:r w:rsidRPr="00EC7397">
              <w:t>Kaan</w:t>
            </w:r>
            <w:proofErr w:type="spellEnd"/>
            <w:r w:rsidRPr="00EC7397">
              <w:t xml:space="preserve"> </w:t>
            </w:r>
            <w:proofErr w:type="spellStart"/>
            <w:r w:rsidRPr="00EC7397">
              <w:t>Özen</w:t>
            </w:r>
            <w:proofErr w:type="spellEnd"/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TR</w:t>
            </w:r>
          </w:p>
        </w:tc>
        <w:tc>
          <w:tcPr>
            <w:tcW w:w="160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NL</w:t>
            </w:r>
          </w:p>
        </w:tc>
        <w:tc>
          <w:tcPr>
            <w:tcW w:w="166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The Netherlands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12</w:t>
            </w:r>
          </w:p>
        </w:tc>
        <w:tc>
          <w:tcPr>
            <w:tcW w:w="141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44,700.00</w:t>
            </w:r>
          </w:p>
        </w:tc>
        <w:tc>
          <w:tcPr>
            <w:tcW w:w="155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100</w:t>
            </w:r>
          </w:p>
        </w:tc>
      </w:tr>
      <w:tr w:rsidR="009938C1" w:rsidRPr="006707A9" w:rsidTr="00EA2EA4">
        <w:trPr>
          <w:trHeight w:val="240"/>
          <w:jc w:val="center"/>
        </w:trPr>
        <w:tc>
          <w:tcPr>
            <w:tcW w:w="378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9938C1" w:rsidRDefault="009938C1" w:rsidP="009938C1">
            <w:pPr>
              <w:jc w:val="center"/>
              <w:rPr>
                <w:b/>
              </w:rPr>
            </w:pPr>
            <w:r w:rsidRPr="009938C1">
              <w:rPr>
                <w:b/>
              </w:rPr>
              <w:t>TR2022/W2T2/A03/OT01-2/0815</w:t>
            </w:r>
          </w:p>
        </w:tc>
        <w:tc>
          <w:tcPr>
            <w:tcW w:w="253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Hilal Yıldız</w:t>
            </w:r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TR</w:t>
            </w:r>
          </w:p>
        </w:tc>
        <w:tc>
          <w:tcPr>
            <w:tcW w:w="160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NL</w:t>
            </w:r>
          </w:p>
        </w:tc>
        <w:tc>
          <w:tcPr>
            <w:tcW w:w="166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The Netherlands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12</w:t>
            </w:r>
          </w:p>
        </w:tc>
        <w:tc>
          <w:tcPr>
            <w:tcW w:w="141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42,650.00</w:t>
            </w:r>
          </w:p>
        </w:tc>
        <w:tc>
          <w:tcPr>
            <w:tcW w:w="155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100</w:t>
            </w:r>
          </w:p>
        </w:tc>
      </w:tr>
      <w:tr w:rsidR="009938C1" w:rsidRPr="006707A9" w:rsidTr="00EA2EA4">
        <w:trPr>
          <w:trHeight w:val="240"/>
          <w:jc w:val="center"/>
        </w:trPr>
        <w:tc>
          <w:tcPr>
            <w:tcW w:w="378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9938C1" w:rsidRDefault="009938C1" w:rsidP="009938C1">
            <w:pPr>
              <w:jc w:val="center"/>
              <w:rPr>
                <w:b/>
              </w:rPr>
            </w:pPr>
            <w:r w:rsidRPr="009938C1">
              <w:rPr>
                <w:b/>
              </w:rPr>
              <w:t>TR2022/W2T2/A03/OT01-2/0835</w:t>
            </w:r>
          </w:p>
        </w:tc>
        <w:tc>
          <w:tcPr>
            <w:tcW w:w="253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 xml:space="preserve">Gamze </w:t>
            </w:r>
            <w:proofErr w:type="spellStart"/>
            <w:r w:rsidRPr="00EC7397">
              <w:t>Atak</w:t>
            </w:r>
            <w:proofErr w:type="spellEnd"/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TR</w:t>
            </w:r>
          </w:p>
        </w:tc>
        <w:tc>
          <w:tcPr>
            <w:tcW w:w="160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IE</w:t>
            </w:r>
          </w:p>
        </w:tc>
        <w:tc>
          <w:tcPr>
            <w:tcW w:w="166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Ireland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12</w:t>
            </w:r>
          </w:p>
        </w:tc>
        <w:tc>
          <w:tcPr>
            <w:tcW w:w="141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48,900.00</w:t>
            </w:r>
          </w:p>
        </w:tc>
        <w:tc>
          <w:tcPr>
            <w:tcW w:w="155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100</w:t>
            </w:r>
          </w:p>
        </w:tc>
      </w:tr>
      <w:tr w:rsidR="009938C1" w:rsidRPr="006707A9" w:rsidTr="00EA2EA4">
        <w:trPr>
          <w:trHeight w:val="240"/>
          <w:jc w:val="center"/>
        </w:trPr>
        <w:tc>
          <w:tcPr>
            <w:tcW w:w="378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9938C1" w:rsidRDefault="009938C1" w:rsidP="009938C1">
            <w:pPr>
              <w:jc w:val="center"/>
              <w:rPr>
                <w:b/>
              </w:rPr>
            </w:pPr>
            <w:r w:rsidRPr="009938C1">
              <w:rPr>
                <w:b/>
              </w:rPr>
              <w:t>TR2022/W2T2/A03/OT01-2/0851</w:t>
            </w:r>
          </w:p>
        </w:tc>
        <w:tc>
          <w:tcPr>
            <w:tcW w:w="253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proofErr w:type="spellStart"/>
            <w:r w:rsidRPr="00EC7397">
              <w:t>Nekra</w:t>
            </w:r>
            <w:proofErr w:type="spellEnd"/>
            <w:r w:rsidRPr="00EC7397">
              <w:t xml:space="preserve"> Bayer</w:t>
            </w:r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TR</w:t>
            </w:r>
          </w:p>
        </w:tc>
        <w:tc>
          <w:tcPr>
            <w:tcW w:w="160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FR</w:t>
            </w:r>
          </w:p>
        </w:tc>
        <w:tc>
          <w:tcPr>
            <w:tcW w:w="166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France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9</w:t>
            </w:r>
          </w:p>
        </w:tc>
        <w:tc>
          <w:tcPr>
            <w:tcW w:w="141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38,550.00</w:t>
            </w:r>
          </w:p>
        </w:tc>
        <w:tc>
          <w:tcPr>
            <w:tcW w:w="155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100</w:t>
            </w:r>
          </w:p>
        </w:tc>
      </w:tr>
      <w:tr w:rsidR="009938C1" w:rsidRPr="006707A9" w:rsidTr="00EA2EA4">
        <w:trPr>
          <w:trHeight w:val="240"/>
          <w:jc w:val="center"/>
        </w:trPr>
        <w:tc>
          <w:tcPr>
            <w:tcW w:w="378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9938C1" w:rsidRDefault="009938C1" w:rsidP="009938C1">
            <w:pPr>
              <w:jc w:val="center"/>
              <w:rPr>
                <w:b/>
              </w:rPr>
            </w:pPr>
            <w:r w:rsidRPr="009938C1">
              <w:rPr>
                <w:b/>
              </w:rPr>
              <w:t>TR2022/W2T2/A03/OT01-2/0863</w:t>
            </w:r>
          </w:p>
        </w:tc>
        <w:tc>
          <w:tcPr>
            <w:tcW w:w="253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Zehra Lal Şimşek</w:t>
            </w:r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TR</w:t>
            </w:r>
          </w:p>
        </w:tc>
        <w:tc>
          <w:tcPr>
            <w:tcW w:w="160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NL</w:t>
            </w:r>
          </w:p>
        </w:tc>
        <w:tc>
          <w:tcPr>
            <w:tcW w:w="166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The Netherlands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12</w:t>
            </w:r>
          </w:p>
        </w:tc>
        <w:tc>
          <w:tcPr>
            <w:tcW w:w="141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41,600.00</w:t>
            </w:r>
          </w:p>
        </w:tc>
        <w:tc>
          <w:tcPr>
            <w:tcW w:w="155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100</w:t>
            </w:r>
          </w:p>
        </w:tc>
      </w:tr>
      <w:tr w:rsidR="009938C1" w:rsidRPr="006707A9" w:rsidTr="00EA2EA4">
        <w:trPr>
          <w:trHeight w:val="240"/>
          <w:jc w:val="center"/>
        </w:trPr>
        <w:tc>
          <w:tcPr>
            <w:tcW w:w="378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9938C1" w:rsidRDefault="009938C1" w:rsidP="009938C1">
            <w:pPr>
              <w:jc w:val="center"/>
              <w:rPr>
                <w:b/>
              </w:rPr>
            </w:pPr>
            <w:r w:rsidRPr="009938C1">
              <w:rPr>
                <w:b/>
              </w:rPr>
              <w:t>TR2022/W2T2/A03/OT01-2/0875</w:t>
            </w:r>
          </w:p>
        </w:tc>
        <w:tc>
          <w:tcPr>
            <w:tcW w:w="253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 xml:space="preserve">Bahar </w:t>
            </w:r>
            <w:proofErr w:type="spellStart"/>
            <w:r w:rsidRPr="00EC7397">
              <w:t>Öter</w:t>
            </w:r>
            <w:proofErr w:type="spellEnd"/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TR</w:t>
            </w:r>
          </w:p>
        </w:tc>
        <w:tc>
          <w:tcPr>
            <w:tcW w:w="160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NL</w:t>
            </w:r>
          </w:p>
        </w:tc>
        <w:tc>
          <w:tcPr>
            <w:tcW w:w="166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The Netherlands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12</w:t>
            </w:r>
          </w:p>
        </w:tc>
        <w:tc>
          <w:tcPr>
            <w:tcW w:w="141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44,100.00</w:t>
            </w:r>
          </w:p>
        </w:tc>
        <w:tc>
          <w:tcPr>
            <w:tcW w:w="155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100</w:t>
            </w:r>
          </w:p>
        </w:tc>
      </w:tr>
      <w:tr w:rsidR="009938C1" w:rsidRPr="006707A9" w:rsidTr="00EA2EA4">
        <w:trPr>
          <w:trHeight w:val="240"/>
          <w:jc w:val="center"/>
        </w:trPr>
        <w:tc>
          <w:tcPr>
            <w:tcW w:w="378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9938C1" w:rsidRDefault="009938C1" w:rsidP="009938C1">
            <w:pPr>
              <w:jc w:val="center"/>
              <w:rPr>
                <w:b/>
              </w:rPr>
            </w:pPr>
            <w:r w:rsidRPr="009938C1">
              <w:rPr>
                <w:b/>
              </w:rPr>
              <w:t>TR2022/W2T2/A03/OT01-2/0879</w:t>
            </w:r>
          </w:p>
        </w:tc>
        <w:tc>
          <w:tcPr>
            <w:tcW w:w="253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 xml:space="preserve">Yağmur Melike </w:t>
            </w:r>
            <w:proofErr w:type="spellStart"/>
            <w:r w:rsidRPr="00EC7397">
              <w:t>Tokel</w:t>
            </w:r>
            <w:proofErr w:type="spellEnd"/>
            <w:r w:rsidRPr="00EC7397">
              <w:t xml:space="preserve"> Koç</w:t>
            </w:r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TR</w:t>
            </w:r>
          </w:p>
        </w:tc>
        <w:tc>
          <w:tcPr>
            <w:tcW w:w="160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IE</w:t>
            </w:r>
          </w:p>
        </w:tc>
        <w:tc>
          <w:tcPr>
            <w:tcW w:w="166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Ireland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12</w:t>
            </w:r>
          </w:p>
        </w:tc>
        <w:tc>
          <w:tcPr>
            <w:tcW w:w="141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48,900.00</w:t>
            </w:r>
          </w:p>
        </w:tc>
        <w:tc>
          <w:tcPr>
            <w:tcW w:w="155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100</w:t>
            </w:r>
          </w:p>
        </w:tc>
      </w:tr>
      <w:tr w:rsidR="009938C1" w:rsidRPr="006707A9" w:rsidTr="00EA2EA4">
        <w:trPr>
          <w:trHeight w:val="240"/>
          <w:jc w:val="center"/>
        </w:trPr>
        <w:tc>
          <w:tcPr>
            <w:tcW w:w="378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9938C1" w:rsidRDefault="009938C1" w:rsidP="009938C1">
            <w:pPr>
              <w:jc w:val="center"/>
              <w:rPr>
                <w:b/>
              </w:rPr>
            </w:pPr>
            <w:r w:rsidRPr="009938C1">
              <w:rPr>
                <w:b/>
              </w:rPr>
              <w:t>TR2022/W2T2/A03/OT01-2/0880</w:t>
            </w:r>
          </w:p>
        </w:tc>
        <w:tc>
          <w:tcPr>
            <w:tcW w:w="253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proofErr w:type="spellStart"/>
            <w:r w:rsidRPr="00EC7397">
              <w:t>Berat</w:t>
            </w:r>
            <w:proofErr w:type="spellEnd"/>
            <w:r w:rsidRPr="00EC7397">
              <w:t xml:space="preserve"> Koç</w:t>
            </w:r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TR</w:t>
            </w:r>
          </w:p>
        </w:tc>
        <w:tc>
          <w:tcPr>
            <w:tcW w:w="160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IE</w:t>
            </w:r>
          </w:p>
        </w:tc>
        <w:tc>
          <w:tcPr>
            <w:tcW w:w="166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Ireland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12</w:t>
            </w:r>
          </w:p>
        </w:tc>
        <w:tc>
          <w:tcPr>
            <w:tcW w:w="141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48,900.00</w:t>
            </w:r>
          </w:p>
        </w:tc>
        <w:tc>
          <w:tcPr>
            <w:tcW w:w="155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100</w:t>
            </w:r>
          </w:p>
        </w:tc>
      </w:tr>
      <w:tr w:rsidR="009938C1" w:rsidRPr="006707A9" w:rsidTr="00EA2EA4">
        <w:trPr>
          <w:trHeight w:val="240"/>
          <w:jc w:val="center"/>
        </w:trPr>
        <w:tc>
          <w:tcPr>
            <w:tcW w:w="378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9938C1" w:rsidRDefault="009938C1" w:rsidP="009938C1">
            <w:pPr>
              <w:jc w:val="center"/>
              <w:rPr>
                <w:b/>
              </w:rPr>
            </w:pPr>
            <w:r w:rsidRPr="009938C1">
              <w:rPr>
                <w:b/>
              </w:rPr>
              <w:t>TR2022/W2T2/A03/OT01-2/0881</w:t>
            </w:r>
          </w:p>
        </w:tc>
        <w:tc>
          <w:tcPr>
            <w:tcW w:w="253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Yemliha Çelik</w:t>
            </w:r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TR</w:t>
            </w:r>
          </w:p>
        </w:tc>
        <w:tc>
          <w:tcPr>
            <w:tcW w:w="160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DE</w:t>
            </w:r>
          </w:p>
        </w:tc>
        <w:tc>
          <w:tcPr>
            <w:tcW w:w="166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Germany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12</w:t>
            </w:r>
          </w:p>
        </w:tc>
        <w:tc>
          <w:tcPr>
            <w:tcW w:w="141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21,668.00</w:t>
            </w:r>
          </w:p>
        </w:tc>
        <w:tc>
          <w:tcPr>
            <w:tcW w:w="155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100</w:t>
            </w:r>
          </w:p>
        </w:tc>
      </w:tr>
      <w:tr w:rsidR="009938C1" w:rsidRPr="006707A9" w:rsidTr="00EA2EA4">
        <w:trPr>
          <w:trHeight w:val="240"/>
          <w:jc w:val="center"/>
        </w:trPr>
        <w:tc>
          <w:tcPr>
            <w:tcW w:w="378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9938C1" w:rsidRDefault="009938C1" w:rsidP="009938C1">
            <w:pPr>
              <w:jc w:val="center"/>
              <w:rPr>
                <w:b/>
              </w:rPr>
            </w:pPr>
            <w:r w:rsidRPr="009938C1">
              <w:rPr>
                <w:b/>
              </w:rPr>
              <w:t>TR2022/W2T2/A03/OT01-2/0884</w:t>
            </w:r>
          </w:p>
        </w:tc>
        <w:tc>
          <w:tcPr>
            <w:tcW w:w="253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 xml:space="preserve">Merve </w:t>
            </w:r>
            <w:proofErr w:type="spellStart"/>
            <w:r w:rsidRPr="00EC7397">
              <w:t>Çapan</w:t>
            </w:r>
            <w:proofErr w:type="spellEnd"/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TR</w:t>
            </w:r>
          </w:p>
        </w:tc>
        <w:tc>
          <w:tcPr>
            <w:tcW w:w="160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NL</w:t>
            </w:r>
          </w:p>
        </w:tc>
        <w:tc>
          <w:tcPr>
            <w:tcW w:w="166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The Netherlands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12</w:t>
            </w:r>
          </w:p>
        </w:tc>
        <w:tc>
          <w:tcPr>
            <w:tcW w:w="141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44,700.00</w:t>
            </w:r>
          </w:p>
        </w:tc>
        <w:tc>
          <w:tcPr>
            <w:tcW w:w="155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100</w:t>
            </w:r>
          </w:p>
        </w:tc>
      </w:tr>
      <w:tr w:rsidR="009938C1" w:rsidRPr="006707A9" w:rsidTr="00EA2EA4">
        <w:trPr>
          <w:trHeight w:val="240"/>
          <w:jc w:val="center"/>
        </w:trPr>
        <w:tc>
          <w:tcPr>
            <w:tcW w:w="378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9938C1" w:rsidRDefault="009938C1" w:rsidP="009938C1">
            <w:pPr>
              <w:jc w:val="center"/>
              <w:rPr>
                <w:b/>
              </w:rPr>
            </w:pPr>
            <w:r w:rsidRPr="009938C1">
              <w:rPr>
                <w:b/>
              </w:rPr>
              <w:t>TR2022/W2T2/A03/OT01-2/0886</w:t>
            </w:r>
          </w:p>
        </w:tc>
        <w:tc>
          <w:tcPr>
            <w:tcW w:w="253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 xml:space="preserve">Murat </w:t>
            </w:r>
            <w:proofErr w:type="spellStart"/>
            <w:r w:rsidRPr="00EC7397">
              <w:t>Keten</w:t>
            </w:r>
            <w:proofErr w:type="spellEnd"/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TR</w:t>
            </w:r>
          </w:p>
        </w:tc>
        <w:tc>
          <w:tcPr>
            <w:tcW w:w="160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NL</w:t>
            </w:r>
          </w:p>
        </w:tc>
        <w:tc>
          <w:tcPr>
            <w:tcW w:w="166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The Netherlands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12</w:t>
            </w:r>
          </w:p>
        </w:tc>
        <w:tc>
          <w:tcPr>
            <w:tcW w:w="141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44,100.00</w:t>
            </w:r>
          </w:p>
        </w:tc>
        <w:tc>
          <w:tcPr>
            <w:tcW w:w="155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100</w:t>
            </w:r>
          </w:p>
        </w:tc>
      </w:tr>
      <w:tr w:rsidR="009938C1" w:rsidRPr="006707A9" w:rsidTr="00EA2EA4">
        <w:trPr>
          <w:trHeight w:val="240"/>
          <w:jc w:val="center"/>
        </w:trPr>
        <w:tc>
          <w:tcPr>
            <w:tcW w:w="378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9938C1" w:rsidRDefault="009938C1" w:rsidP="009938C1">
            <w:pPr>
              <w:jc w:val="center"/>
              <w:rPr>
                <w:b/>
              </w:rPr>
            </w:pPr>
            <w:r w:rsidRPr="009938C1">
              <w:rPr>
                <w:b/>
              </w:rPr>
              <w:t>TR2022/W2T2/A03/OT01-2/0889</w:t>
            </w:r>
          </w:p>
        </w:tc>
        <w:tc>
          <w:tcPr>
            <w:tcW w:w="253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Özgü Deniz Şahin</w:t>
            </w:r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TR</w:t>
            </w:r>
          </w:p>
        </w:tc>
        <w:tc>
          <w:tcPr>
            <w:tcW w:w="160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DE</w:t>
            </w:r>
          </w:p>
        </w:tc>
        <w:tc>
          <w:tcPr>
            <w:tcW w:w="166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Germany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12</w:t>
            </w:r>
          </w:p>
        </w:tc>
        <w:tc>
          <w:tcPr>
            <w:tcW w:w="141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42,900.00</w:t>
            </w:r>
          </w:p>
        </w:tc>
        <w:tc>
          <w:tcPr>
            <w:tcW w:w="155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100</w:t>
            </w:r>
          </w:p>
        </w:tc>
      </w:tr>
      <w:tr w:rsidR="009938C1" w:rsidRPr="006707A9" w:rsidTr="00EA2EA4">
        <w:trPr>
          <w:trHeight w:val="240"/>
          <w:jc w:val="center"/>
        </w:trPr>
        <w:tc>
          <w:tcPr>
            <w:tcW w:w="378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9938C1" w:rsidRDefault="009938C1" w:rsidP="009938C1">
            <w:pPr>
              <w:jc w:val="center"/>
              <w:rPr>
                <w:b/>
              </w:rPr>
            </w:pPr>
            <w:r w:rsidRPr="009938C1">
              <w:rPr>
                <w:b/>
              </w:rPr>
              <w:t>TR2022/W2T2/A03/OT01-2/0906</w:t>
            </w:r>
          </w:p>
        </w:tc>
        <w:tc>
          <w:tcPr>
            <w:tcW w:w="253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 xml:space="preserve">Bayram </w:t>
            </w:r>
            <w:proofErr w:type="spellStart"/>
            <w:r w:rsidRPr="00EC7397">
              <w:t>Altıntaş</w:t>
            </w:r>
            <w:proofErr w:type="spellEnd"/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TR</w:t>
            </w:r>
          </w:p>
        </w:tc>
        <w:tc>
          <w:tcPr>
            <w:tcW w:w="160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NL</w:t>
            </w:r>
          </w:p>
        </w:tc>
        <w:tc>
          <w:tcPr>
            <w:tcW w:w="166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The Netherlands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12</w:t>
            </w:r>
          </w:p>
        </w:tc>
        <w:tc>
          <w:tcPr>
            <w:tcW w:w="141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44,700.00</w:t>
            </w:r>
          </w:p>
        </w:tc>
        <w:tc>
          <w:tcPr>
            <w:tcW w:w="155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100</w:t>
            </w:r>
          </w:p>
        </w:tc>
      </w:tr>
      <w:tr w:rsidR="009938C1" w:rsidRPr="006707A9" w:rsidTr="00EA2EA4">
        <w:trPr>
          <w:trHeight w:val="240"/>
          <w:jc w:val="center"/>
        </w:trPr>
        <w:tc>
          <w:tcPr>
            <w:tcW w:w="378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9938C1" w:rsidRDefault="009938C1" w:rsidP="009938C1">
            <w:pPr>
              <w:jc w:val="center"/>
              <w:rPr>
                <w:b/>
              </w:rPr>
            </w:pPr>
            <w:r w:rsidRPr="009938C1">
              <w:rPr>
                <w:b/>
              </w:rPr>
              <w:lastRenderedPageBreak/>
              <w:t>TR2022/W2T2/A03/OT01-2/0922</w:t>
            </w:r>
          </w:p>
        </w:tc>
        <w:tc>
          <w:tcPr>
            <w:tcW w:w="253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proofErr w:type="spellStart"/>
            <w:r w:rsidRPr="00EC7397">
              <w:t>Asena</w:t>
            </w:r>
            <w:proofErr w:type="spellEnd"/>
            <w:r w:rsidRPr="00EC7397">
              <w:t xml:space="preserve"> Emir </w:t>
            </w:r>
            <w:proofErr w:type="spellStart"/>
            <w:r w:rsidRPr="00EC7397">
              <w:t>Çakırbay</w:t>
            </w:r>
            <w:proofErr w:type="spellEnd"/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TR</w:t>
            </w:r>
          </w:p>
        </w:tc>
        <w:tc>
          <w:tcPr>
            <w:tcW w:w="160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NL</w:t>
            </w:r>
          </w:p>
        </w:tc>
        <w:tc>
          <w:tcPr>
            <w:tcW w:w="166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The Netherlands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12</w:t>
            </w:r>
          </w:p>
        </w:tc>
        <w:tc>
          <w:tcPr>
            <w:tcW w:w="141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42,017.00</w:t>
            </w:r>
          </w:p>
        </w:tc>
        <w:tc>
          <w:tcPr>
            <w:tcW w:w="155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100</w:t>
            </w:r>
          </w:p>
        </w:tc>
      </w:tr>
      <w:tr w:rsidR="009938C1" w:rsidRPr="006707A9" w:rsidTr="00EA2EA4">
        <w:trPr>
          <w:trHeight w:val="240"/>
          <w:jc w:val="center"/>
        </w:trPr>
        <w:tc>
          <w:tcPr>
            <w:tcW w:w="378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9938C1" w:rsidRDefault="009938C1" w:rsidP="009938C1">
            <w:pPr>
              <w:jc w:val="center"/>
              <w:rPr>
                <w:b/>
              </w:rPr>
            </w:pPr>
            <w:r w:rsidRPr="009938C1">
              <w:rPr>
                <w:b/>
              </w:rPr>
              <w:t>TR2022/W2T2/A03/OT01-2/0936</w:t>
            </w:r>
          </w:p>
        </w:tc>
        <w:tc>
          <w:tcPr>
            <w:tcW w:w="253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Hamza Demircan</w:t>
            </w:r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TR</w:t>
            </w:r>
          </w:p>
        </w:tc>
        <w:tc>
          <w:tcPr>
            <w:tcW w:w="160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NL</w:t>
            </w:r>
          </w:p>
        </w:tc>
        <w:tc>
          <w:tcPr>
            <w:tcW w:w="166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The Netherlands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12</w:t>
            </w:r>
          </w:p>
        </w:tc>
        <w:tc>
          <w:tcPr>
            <w:tcW w:w="141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44,700.00</w:t>
            </w:r>
          </w:p>
        </w:tc>
        <w:tc>
          <w:tcPr>
            <w:tcW w:w="155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100</w:t>
            </w:r>
          </w:p>
        </w:tc>
      </w:tr>
      <w:tr w:rsidR="009938C1" w:rsidRPr="006707A9" w:rsidTr="00EA2EA4">
        <w:trPr>
          <w:trHeight w:val="240"/>
          <w:jc w:val="center"/>
        </w:trPr>
        <w:tc>
          <w:tcPr>
            <w:tcW w:w="378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9938C1" w:rsidRDefault="009938C1" w:rsidP="009938C1">
            <w:pPr>
              <w:jc w:val="center"/>
              <w:rPr>
                <w:b/>
              </w:rPr>
            </w:pPr>
            <w:r w:rsidRPr="009938C1">
              <w:rPr>
                <w:b/>
              </w:rPr>
              <w:t>TR2022/W2T2/A03/OT01-2/0938</w:t>
            </w:r>
          </w:p>
        </w:tc>
        <w:tc>
          <w:tcPr>
            <w:tcW w:w="253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proofErr w:type="spellStart"/>
            <w:r w:rsidRPr="00EC7397">
              <w:t>Övgü</w:t>
            </w:r>
            <w:proofErr w:type="spellEnd"/>
            <w:r w:rsidRPr="00EC7397">
              <w:t xml:space="preserve"> </w:t>
            </w:r>
            <w:proofErr w:type="spellStart"/>
            <w:r w:rsidRPr="00EC7397">
              <w:t>Çelikler</w:t>
            </w:r>
            <w:proofErr w:type="spellEnd"/>
            <w:r w:rsidRPr="00EC7397">
              <w:t xml:space="preserve"> </w:t>
            </w:r>
            <w:proofErr w:type="spellStart"/>
            <w:r w:rsidRPr="00EC7397">
              <w:t>Özer</w:t>
            </w:r>
            <w:proofErr w:type="spellEnd"/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TR</w:t>
            </w:r>
          </w:p>
        </w:tc>
        <w:tc>
          <w:tcPr>
            <w:tcW w:w="160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NL</w:t>
            </w:r>
          </w:p>
        </w:tc>
        <w:tc>
          <w:tcPr>
            <w:tcW w:w="166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The Netherlands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12</w:t>
            </w:r>
          </w:p>
        </w:tc>
        <w:tc>
          <w:tcPr>
            <w:tcW w:w="141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22,700.00</w:t>
            </w:r>
          </w:p>
        </w:tc>
        <w:tc>
          <w:tcPr>
            <w:tcW w:w="155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100</w:t>
            </w:r>
          </w:p>
        </w:tc>
      </w:tr>
      <w:tr w:rsidR="009938C1" w:rsidRPr="006707A9" w:rsidTr="00EA2EA4">
        <w:trPr>
          <w:trHeight w:val="240"/>
          <w:jc w:val="center"/>
        </w:trPr>
        <w:tc>
          <w:tcPr>
            <w:tcW w:w="378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9938C1" w:rsidRDefault="009938C1" w:rsidP="009938C1">
            <w:pPr>
              <w:jc w:val="center"/>
              <w:rPr>
                <w:b/>
              </w:rPr>
            </w:pPr>
            <w:r w:rsidRPr="009938C1">
              <w:rPr>
                <w:b/>
              </w:rPr>
              <w:t>TR2022/W2T2/A03/OT01-2/0940</w:t>
            </w:r>
          </w:p>
        </w:tc>
        <w:tc>
          <w:tcPr>
            <w:tcW w:w="253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proofErr w:type="spellStart"/>
            <w:r w:rsidRPr="00EC7397">
              <w:t>Ercan</w:t>
            </w:r>
            <w:proofErr w:type="spellEnd"/>
            <w:r w:rsidRPr="00EC7397">
              <w:t xml:space="preserve"> </w:t>
            </w:r>
            <w:proofErr w:type="spellStart"/>
            <w:r w:rsidRPr="00EC7397">
              <w:t>Cemek</w:t>
            </w:r>
            <w:proofErr w:type="spellEnd"/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TR</w:t>
            </w:r>
          </w:p>
        </w:tc>
        <w:tc>
          <w:tcPr>
            <w:tcW w:w="160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FR-DE</w:t>
            </w:r>
          </w:p>
        </w:tc>
        <w:tc>
          <w:tcPr>
            <w:tcW w:w="166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France - Germany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12</w:t>
            </w:r>
          </w:p>
        </w:tc>
        <w:tc>
          <w:tcPr>
            <w:tcW w:w="141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29,401.00</w:t>
            </w:r>
          </w:p>
        </w:tc>
        <w:tc>
          <w:tcPr>
            <w:tcW w:w="155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100</w:t>
            </w:r>
          </w:p>
        </w:tc>
      </w:tr>
      <w:tr w:rsidR="009938C1" w:rsidRPr="006707A9" w:rsidTr="00EA2EA4">
        <w:trPr>
          <w:trHeight w:val="240"/>
          <w:jc w:val="center"/>
        </w:trPr>
        <w:tc>
          <w:tcPr>
            <w:tcW w:w="378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9938C1" w:rsidRDefault="009938C1" w:rsidP="009938C1">
            <w:pPr>
              <w:jc w:val="center"/>
              <w:rPr>
                <w:b/>
              </w:rPr>
            </w:pPr>
            <w:r w:rsidRPr="009938C1">
              <w:rPr>
                <w:b/>
              </w:rPr>
              <w:t>TR2022/W2T2/A03/OT01-2/0954</w:t>
            </w:r>
          </w:p>
        </w:tc>
        <w:tc>
          <w:tcPr>
            <w:tcW w:w="253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proofErr w:type="spellStart"/>
            <w:r w:rsidRPr="00EC7397">
              <w:t>Bekir</w:t>
            </w:r>
            <w:proofErr w:type="spellEnd"/>
            <w:r w:rsidRPr="00EC7397">
              <w:t xml:space="preserve"> </w:t>
            </w:r>
            <w:proofErr w:type="spellStart"/>
            <w:r w:rsidRPr="00EC7397">
              <w:t>Yenalp</w:t>
            </w:r>
            <w:proofErr w:type="spellEnd"/>
            <w:r w:rsidRPr="00EC7397">
              <w:t xml:space="preserve"> </w:t>
            </w:r>
            <w:proofErr w:type="spellStart"/>
            <w:r w:rsidRPr="00EC7397">
              <w:t>Özbay</w:t>
            </w:r>
            <w:proofErr w:type="spellEnd"/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TR</w:t>
            </w:r>
          </w:p>
        </w:tc>
        <w:tc>
          <w:tcPr>
            <w:tcW w:w="160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NL</w:t>
            </w:r>
          </w:p>
        </w:tc>
        <w:tc>
          <w:tcPr>
            <w:tcW w:w="166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The Netherlands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12</w:t>
            </w:r>
          </w:p>
        </w:tc>
        <w:tc>
          <w:tcPr>
            <w:tcW w:w="141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44,700.00</w:t>
            </w:r>
          </w:p>
        </w:tc>
        <w:tc>
          <w:tcPr>
            <w:tcW w:w="155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100</w:t>
            </w:r>
          </w:p>
        </w:tc>
      </w:tr>
      <w:tr w:rsidR="009938C1" w:rsidRPr="006707A9" w:rsidTr="00EA2EA4">
        <w:trPr>
          <w:trHeight w:val="240"/>
          <w:jc w:val="center"/>
        </w:trPr>
        <w:tc>
          <w:tcPr>
            <w:tcW w:w="378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9938C1" w:rsidRDefault="009938C1" w:rsidP="009938C1">
            <w:pPr>
              <w:jc w:val="center"/>
              <w:rPr>
                <w:b/>
              </w:rPr>
            </w:pPr>
            <w:r w:rsidRPr="009938C1">
              <w:rPr>
                <w:b/>
              </w:rPr>
              <w:t>TR2022/W2T2/A03/OT01-2/0966</w:t>
            </w:r>
          </w:p>
        </w:tc>
        <w:tc>
          <w:tcPr>
            <w:tcW w:w="253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Meryem Şahan</w:t>
            </w:r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TR</w:t>
            </w:r>
          </w:p>
        </w:tc>
        <w:tc>
          <w:tcPr>
            <w:tcW w:w="160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NL</w:t>
            </w:r>
          </w:p>
        </w:tc>
        <w:tc>
          <w:tcPr>
            <w:tcW w:w="166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The Netherlands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12</w:t>
            </w:r>
          </w:p>
        </w:tc>
        <w:tc>
          <w:tcPr>
            <w:tcW w:w="141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41,600.00</w:t>
            </w:r>
          </w:p>
        </w:tc>
        <w:tc>
          <w:tcPr>
            <w:tcW w:w="155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100</w:t>
            </w:r>
          </w:p>
        </w:tc>
      </w:tr>
      <w:tr w:rsidR="009938C1" w:rsidRPr="006707A9" w:rsidTr="00EA2EA4">
        <w:trPr>
          <w:trHeight w:val="240"/>
          <w:jc w:val="center"/>
        </w:trPr>
        <w:tc>
          <w:tcPr>
            <w:tcW w:w="378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9938C1" w:rsidRDefault="009938C1" w:rsidP="009938C1">
            <w:pPr>
              <w:jc w:val="center"/>
              <w:rPr>
                <w:b/>
              </w:rPr>
            </w:pPr>
            <w:r w:rsidRPr="009938C1">
              <w:rPr>
                <w:b/>
              </w:rPr>
              <w:t>TR2022/W2T2/A03/OT01-2/0975</w:t>
            </w:r>
          </w:p>
        </w:tc>
        <w:tc>
          <w:tcPr>
            <w:tcW w:w="253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Hatice Gürsoy</w:t>
            </w:r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TR</w:t>
            </w:r>
          </w:p>
        </w:tc>
        <w:tc>
          <w:tcPr>
            <w:tcW w:w="160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DE</w:t>
            </w:r>
          </w:p>
        </w:tc>
        <w:tc>
          <w:tcPr>
            <w:tcW w:w="166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Germany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12</w:t>
            </w:r>
          </w:p>
        </w:tc>
        <w:tc>
          <w:tcPr>
            <w:tcW w:w="141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28,600.00</w:t>
            </w:r>
          </w:p>
        </w:tc>
        <w:tc>
          <w:tcPr>
            <w:tcW w:w="155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100</w:t>
            </w:r>
          </w:p>
        </w:tc>
      </w:tr>
      <w:tr w:rsidR="009938C1" w:rsidRPr="006707A9" w:rsidTr="00EA2EA4">
        <w:trPr>
          <w:trHeight w:val="240"/>
          <w:jc w:val="center"/>
        </w:trPr>
        <w:tc>
          <w:tcPr>
            <w:tcW w:w="378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9938C1" w:rsidRDefault="009938C1" w:rsidP="009938C1">
            <w:pPr>
              <w:jc w:val="center"/>
              <w:rPr>
                <w:b/>
              </w:rPr>
            </w:pPr>
            <w:r w:rsidRPr="009938C1">
              <w:rPr>
                <w:b/>
              </w:rPr>
              <w:t>TR2022/W2T2/A03/OT01-2/0981</w:t>
            </w:r>
          </w:p>
        </w:tc>
        <w:tc>
          <w:tcPr>
            <w:tcW w:w="253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Cem Gülmez</w:t>
            </w:r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TR</w:t>
            </w:r>
          </w:p>
        </w:tc>
        <w:tc>
          <w:tcPr>
            <w:tcW w:w="160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NL</w:t>
            </w:r>
          </w:p>
        </w:tc>
        <w:tc>
          <w:tcPr>
            <w:tcW w:w="166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The Netherlands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12</w:t>
            </w:r>
          </w:p>
        </w:tc>
        <w:tc>
          <w:tcPr>
            <w:tcW w:w="141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43,305.00</w:t>
            </w:r>
          </w:p>
        </w:tc>
        <w:tc>
          <w:tcPr>
            <w:tcW w:w="155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100</w:t>
            </w:r>
          </w:p>
        </w:tc>
      </w:tr>
      <w:tr w:rsidR="009938C1" w:rsidRPr="006707A9" w:rsidTr="00EA2EA4">
        <w:trPr>
          <w:trHeight w:val="240"/>
          <w:jc w:val="center"/>
        </w:trPr>
        <w:tc>
          <w:tcPr>
            <w:tcW w:w="378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9938C1" w:rsidRDefault="009938C1" w:rsidP="009938C1">
            <w:pPr>
              <w:jc w:val="center"/>
              <w:rPr>
                <w:b/>
              </w:rPr>
            </w:pPr>
            <w:r w:rsidRPr="009938C1">
              <w:rPr>
                <w:b/>
              </w:rPr>
              <w:t>TR2022/W2T2/A03/OT01-2/0983</w:t>
            </w:r>
          </w:p>
        </w:tc>
        <w:tc>
          <w:tcPr>
            <w:tcW w:w="253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proofErr w:type="spellStart"/>
            <w:r w:rsidRPr="00EC7397">
              <w:t>Tansel</w:t>
            </w:r>
            <w:proofErr w:type="spellEnd"/>
            <w:r w:rsidRPr="00EC7397">
              <w:t xml:space="preserve"> </w:t>
            </w:r>
            <w:proofErr w:type="spellStart"/>
            <w:r w:rsidRPr="00EC7397">
              <w:t>Karagöz</w:t>
            </w:r>
            <w:proofErr w:type="spellEnd"/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TR</w:t>
            </w:r>
          </w:p>
        </w:tc>
        <w:tc>
          <w:tcPr>
            <w:tcW w:w="160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NL</w:t>
            </w:r>
          </w:p>
        </w:tc>
        <w:tc>
          <w:tcPr>
            <w:tcW w:w="166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The Netherlands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12</w:t>
            </w:r>
          </w:p>
        </w:tc>
        <w:tc>
          <w:tcPr>
            <w:tcW w:w="141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44,700.00</w:t>
            </w:r>
          </w:p>
        </w:tc>
        <w:tc>
          <w:tcPr>
            <w:tcW w:w="155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100</w:t>
            </w:r>
          </w:p>
        </w:tc>
      </w:tr>
      <w:tr w:rsidR="009938C1" w:rsidRPr="006707A9" w:rsidTr="00EA2EA4">
        <w:trPr>
          <w:trHeight w:val="240"/>
          <w:jc w:val="center"/>
        </w:trPr>
        <w:tc>
          <w:tcPr>
            <w:tcW w:w="378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9938C1" w:rsidRDefault="009938C1" w:rsidP="009938C1">
            <w:pPr>
              <w:jc w:val="center"/>
              <w:rPr>
                <w:b/>
              </w:rPr>
            </w:pPr>
            <w:r w:rsidRPr="009938C1">
              <w:rPr>
                <w:b/>
              </w:rPr>
              <w:t>TR2022/W2T2/A03/OT01-2/1005</w:t>
            </w:r>
          </w:p>
        </w:tc>
        <w:tc>
          <w:tcPr>
            <w:tcW w:w="253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 xml:space="preserve">Zeynep </w:t>
            </w:r>
            <w:proofErr w:type="spellStart"/>
            <w:r w:rsidRPr="00EC7397">
              <w:t>Pehlivan</w:t>
            </w:r>
            <w:proofErr w:type="spellEnd"/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TR</w:t>
            </w:r>
          </w:p>
        </w:tc>
        <w:tc>
          <w:tcPr>
            <w:tcW w:w="160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ES</w:t>
            </w:r>
          </w:p>
        </w:tc>
        <w:tc>
          <w:tcPr>
            <w:tcW w:w="166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Spain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12</w:t>
            </w:r>
          </w:p>
        </w:tc>
        <w:tc>
          <w:tcPr>
            <w:tcW w:w="141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37,200.00</w:t>
            </w:r>
          </w:p>
        </w:tc>
        <w:tc>
          <w:tcPr>
            <w:tcW w:w="155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100</w:t>
            </w:r>
          </w:p>
        </w:tc>
      </w:tr>
      <w:tr w:rsidR="009938C1" w:rsidRPr="006707A9" w:rsidTr="00EA2EA4">
        <w:trPr>
          <w:trHeight w:val="240"/>
          <w:jc w:val="center"/>
        </w:trPr>
        <w:tc>
          <w:tcPr>
            <w:tcW w:w="378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9938C1" w:rsidRDefault="009938C1" w:rsidP="009938C1">
            <w:pPr>
              <w:jc w:val="center"/>
              <w:rPr>
                <w:b/>
              </w:rPr>
            </w:pPr>
            <w:r w:rsidRPr="009938C1">
              <w:rPr>
                <w:b/>
              </w:rPr>
              <w:t>TR2022/W2T2/A03/OT01-2/1019</w:t>
            </w:r>
          </w:p>
        </w:tc>
        <w:tc>
          <w:tcPr>
            <w:tcW w:w="253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 xml:space="preserve">Özge </w:t>
            </w:r>
            <w:proofErr w:type="spellStart"/>
            <w:r w:rsidRPr="00EC7397">
              <w:t>Arcan</w:t>
            </w:r>
            <w:proofErr w:type="spellEnd"/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TR</w:t>
            </w:r>
          </w:p>
        </w:tc>
        <w:tc>
          <w:tcPr>
            <w:tcW w:w="160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ES</w:t>
            </w:r>
          </w:p>
        </w:tc>
        <w:tc>
          <w:tcPr>
            <w:tcW w:w="166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Spain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11</w:t>
            </w:r>
          </w:p>
        </w:tc>
        <w:tc>
          <w:tcPr>
            <w:tcW w:w="141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40,130.00</w:t>
            </w:r>
          </w:p>
        </w:tc>
        <w:tc>
          <w:tcPr>
            <w:tcW w:w="155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100</w:t>
            </w:r>
          </w:p>
        </w:tc>
      </w:tr>
      <w:tr w:rsidR="009938C1" w:rsidRPr="006707A9" w:rsidTr="00EA2EA4">
        <w:trPr>
          <w:trHeight w:val="240"/>
          <w:jc w:val="center"/>
        </w:trPr>
        <w:tc>
          <w:tcPr>
            <w:tcW w:w="378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9938C1" w:rsidRDefault="009938C1" w:rsidP="009938C1">
            <w:pPr>
              <w:jc w:val="center"/>
              <w:rPr>
                <w:b/>
              </w:rPr>
            </w:pPr>
            <w:r w:rsidRPr="009938C1">
              <w:rPr>
                <w:b/>
              </w:rPr>
              <w:t>TR2022/W2T2/A03/OT01-2/1025</w:t>
            </w:r>
          </w:p>
        </w:tc>
        <w:tc>
          <w:tcPr>
            <w:tcW w:w="253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 xml:space="preserve">Esma Beyza </w:t>
            </w:r>
            <w:proofErr w:type="spellStart"/>
            <w:r w:rsidRPr="00EC7397">
              <w:t>Sarıkaya</w:t>
            </w:r>
            <w:proofErr w:type="spellEnd"/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TR</w:t>
            </w:r>
          </w:p>
        </w:tc>
        <w:tc>
          <w:tcPr>
            <w:tcW w:w="160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NL</w:t>
            </w:r>
          </w:p>
        </w:tc>
        <w:tc>
          <w:tcPr>
            <w:tcW w:w="166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The Netherlands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12</w:t>
            </w:r>
          </w:p>
        </w:tc>
        <w:tc>
          <w:tcPr>
            <w:tcW w:w="141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44,300.00</w:t>
            </w:r>
          </w:p>
        </w:tc>
        <w:tc>
          <w:tcPr>
            <w:tcW w:w="155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100</w:t>
            </w:r>
          </w:p>
        </w:tc>
      </w:tr>
      <w:tr w:rsidR="009938C1" w:rsidRPr="006707A9" w:rsidTr="00EA2EA4">
        <w:trPr>
          <w:trHeight w:val="240"/>
          <w:jc w:val="center"/>
        </w:trPr>
        <w:tc>
          <w:tcPr>
            <w:tcW w:w="378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9938C1" w:rsidRDefault="009938C1" w:rsidP="009938C1">
            <w:pPr>
              <w:jc w:val="center"/>
              <w:rPr>
                <w:b/>
              </w:rPr>
            </w:pPr>
            <w:r w:rsidRPr="009938C1">
              <w:rPr>
                <w:b/>
              </w:rPr>
              <w:t>TR2022/W2T2/A03/OT01-2/1039</w:t>
            </w:r>
          </w:p>
        </w:tc>
        <w:tc>
          <w:tcPr>
            <w:tcW w:w="253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 xml:space="preserve">Fatih Mehmet </w:t>
            </w:r>
            <w:proofErr w:type="spellStart"/>
            <w:r w:rsidRPr="00EC7397">
              <w:t>Onat</w:t>
            </w:r>
            <w:proofErr w:type="spellEnd"/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TR</w:t>
            </w:r>
          </w:p>
        </w:tc>
        <w:tc>
          <w:tcPr>
            <w:tcW w:w="160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ES</w:t>
            </w:r>
          </w:p>
        </w:tc>
        <w:tc>
          <w:tcPr>
            <w:tcW w:w="166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Spain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12</w:t>
            </w:r>
          </w:p>
        </w:tc>
        <w:tc>
          <w:tcPr>
            <w:tcW w:w="141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24,559.07</w:t>
            </w:r>
          </w:p>
        </w:tc>
        <w:tc>
          <w:tcPr>
            <w:tcW w:w="155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100</w:t>
            </w:r>
          </w:p>
        </w:tc>
      </w:tr>
      <w:tr w:rsidR="009938C1" w:rsidRPr="006707A9" w:rsidTr="00EA2EA4">
        <w:trPr>
          <w:trHeight w:val="240"/>
          <w:jc w:val="center"/>
        </w:trPr>
        <w:tc>
          <w:tcPr>
            <w:tcW w:w="378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9938C1" w:rsidRDefault="009938C1" w:rsidP="009938C1">
            <w:pPr>
              <w:jc w:val="center"/>
              <w:rPr>
                <w:b/>
              </w:rPr>
            </w:pPr>
            <w:r w:rsidRPr="009938C1">
              <w:rPr>
                <w:b/>
              </w:rPr>
              <w:t>TR2022/W2T2/A03/OT01-2/1053</w:t>
            </w:r>
          </w:p>
        </w:tc>
        <w:tc>
          <w:tcPr>
            <w:tcW w:w="253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proofErr w:type="spellStart"/>
            <w:r w:rsidRPr="00EC7397">
              <w:t>Esin</w:t>
            </w:r>
            <w:proofErr w:type="spellEnd"/>
            <w:r w:rsidRPr="00EC7397">
              <w:t xml:space="preserve"> </w:t>
            </w:r>
            <w:proofErr w:type="spellStart"/>
            <w:r w:rsidRPr="00EC7397">
              <w:t>Uyar</w:t>
            </w:r>
            <w:proofErr w:type="spellEnd"/>
            <w:r w:rsidRPr="00EC7397">
              <w:t xml:space="preserve"> Sönmez</w:t>
            </w:r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TR</w:t>
            </w:r>
          </w:p>
        </w:tc>
        <w:tc>
          <w:tcPr>
            <w:tcW w:w="160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AT</w:t>
            </w:r>
          </w:p>
        </w:tc>
        <w:tc>
          <w:tcPr>
            <w:tcW w:w="166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Austria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12</w:t>
            </w:r>
          </w:p>
        </w:tc>
        <w:tc>
          <w:tcPr>
            <w:tcW w:w="141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28,950.40</w:t>
            </w:r>
          </w:p>
        </w:tc>
        <w:tc>
          <w:tcPr>
            <w:tcW w:w="155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100</w:t>
            </w:r>
          </w:p>
        </w:tc>
      </w:tr>
      <w:tr w:rsidR="009938C1" w:rsidRPr="006707A9" w:rsidTr="00EA2EA4">
        <w:trPr>
          <w:trHeight w:val="240"/>
          <w:jc w:val="center"/>
        </w:trPr>
        <w:tc>
          <w:tcPr>
            <w:tcW w:w="378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9938C1" w:rsidRDefault="009938C1" w:rsidP="009938C1">
            <w:pPr>
              <w:jc w:val="center"/>
              <w:rPr>
                <w:b/>
              </w:rPr>
            </w:pPr>
            <w:r w:rsidRPr="009938C1">
              <w:rPr>
                <w:b/>
              </w:rPr>
              <w:t>TR2022/W2T2/A03/OT01-2/1074</w:t>
            </w:r>
          </w:p>
        </w:tc>
        <w:tc>
          <w:tcPr>
            <w:tcW w:w="253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 xml:space="preserve">Umut </w:t>
            </w:r>
            <w:proofErr w:type="spellStart"/>
            <w:r w:rsidRPr="00EC7397">
              <w:t>Aydoğan</w:t>
            </w:r>
            <w:proofErr w:type="spellEnd"/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TR</w:t>
            </w:r>
          </w:p>
        </w:tc>
        <w:tc>
          <w:tcPr>
            <w:tcW w:w="160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NL</w:t>
            </w:r>
          </w:p>
        </w:tc>
        <w:tc>
          <w:tcPr>
            <w:tcW w:w="166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The Netherlands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12</w:t>
            </w:r>
          </w:p>
        </w:tc>
        <w:tc>
          <w:tcPr>
            <w:tcW w:w="141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41,600.00</w:t>
            </w:r>
          </w:p>
        </w:tc>
        <w:tc>
          <w:tcPr>
            <w:tcW w:w="155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100</w:t>
            </w:r>
          </w:p>
        </w:tc>
      </w:tr>
      <w:tr w:rsidR="009938C1" w:rsidRPr="006707A9" w:rsidTr="00EA2EA4">
        <w:trPr>
          <w:trHeight w:val="240"/>
          <w:jc w:val="center"/>
        </w:trPr>
        <w:tc>
          <w:tcPr>
            <w:tcW w:w="378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9938C1" w:rsidRDefault="009938C1" w:rsidP="009938C1">
            <w:pPr>
              <w:jc w:val="center"/>
              <w:rPr>
                <w:b/>
              </w:rPr>
            </w:pPr>
            <w:r w:rsidRPr="009938C1">
              <w:rPr>
                <w:b/>
              </w:rPr>
              <w:lastRenderedPageBreak/>
              <w:t>TR2022/W2T2/A03/OT01-2/1075</w:t>
            </w:r>
          </w:p>
        </w:tc>
        <w:tc>
          <w:tcPr>
            <w:tcW w:w="253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 xml:space="preserve">Fatih </w:t>
            </w:r>
            <w:proofErr w:type="spellStart"/>
            <w:r w:rsidRPr="00EC7397">
              <w:t>Atalay</w:t>
            </w:r>
            <w:proofErr w:type="spellEnd"/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TR</w:t>
            </w:r>
          </w:p>
        </w:tc>
        <w:tc>
          <w:tcPr>
            <w:tcW w:w="160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NL</w:t>
            </w:r>
          </w:p>
        </w:tc>
        <w:tc>
          <w:tcPr>
            <w:tcW w:w="166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The Netherlands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12</w:t>
            </w:r>
          </w:p>
        </w:tc>
        <w:tc>
          <w:tcPr>
            <w:tcW w:w="141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44,100.00</w:t>
            </w:r>
          </w:p>
        </w:tc>
        <w:tc>
          <w:tcPr>
            <w:tcW w:w="155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100</w:t>
            </w:r>
          </w:p>
        </w:tc>
      </w:tr>
      <w:tr w:rsidR="009938C1" w:rsidRPr="006707A9" w:rsidTr="00EA2EA4">
        <w:trPr>
          <w:trHeight w:val="240"/>
          <w:jc w:val="center"/>
        </w:trPr>
        <w:tc>
          <w:tcPr>
            <w:tcW w:w="378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9938C1" w:rsidRDefault="009938C1" w:rsidP="009938C1">
            <w:pPr>
              <w:jc w:val="center"/>
              <w:rPr>
                <w:b/>
              </w:rPr>
            </w:pPr>
            <w:r w:rsidRPr="009938C1">
              <w:rPr>
                <w:b/>
              </w:rPr>
              <w:t>TR2022/W2T2/A03/OT01-2/1088</w:t>
            </w:r>
          </w:p>
        </w:tc>
        <w:tc>
          <w:tcPr>
            <w:tcW w:w="253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 xml:space="preserve">Onur </w:t>
            </w:r>
            <w:proofErr w:type="spellStart"/>
            <w:r w:rsidRPr="00EC7397">
              <w:t>Ustali</w:t>
            </w:r>
            <w:proofErr w:type="spellEnd"/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TR</w:t>
            </w:r>
          </w:p>
        </w:tc>
        <w:tc>
          <w:tcPr>
            <w:tcW w:w="160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BE</w:t>
            </w:r>
          </w:p>
        </w:tc>
        <w:tc>
          <w:tcPr>
            <w:tcW w:w="166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Belgium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12</w:t>
            </w:r>
          </w:p>
        </w:tc>
        <w:tc>
          <w:tcPr>
            <w:tcW w:w="141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29,871.10</w:t>
            </w:r>
          </w:p>
        </w:tc>
        <w:tc>
          <w:tcPr>
            <w:tcW w:w="155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100</w:t>
            </w:r>
          </w:p>
        </w:tc>
      </w:tr>
      <w:tr w:rsidR="009938C1" w:rsidRPr="006707A9" w:rsidTr="00EA2EA4">
        <w:trPr>
          <w:trHeight w:val="240"/>
          <w:jc w:val="center"/>
        </w:trPr>
        <w:tc>
          <w:tcPr>
            <w:tcW w:w="378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9938C1" w:rsidRDefault="009938C1" w:rsidP="009938C1">
            <w:pPr>
              <w:jc w:val="center"/>
              <w:rPr>
                <w:b/>
              </w:rPr>
            </w:pPr>
            <w:r w:rsidRPr="009938C1">
              <w:rPr>
                <w:b/>
              </w:rPr>
              <w:t>TR2022/W2T2/A03/OT01-2/1092</w:t>
            </w:r>
          </w:p>
        </w:tc>
        <w:tc>
          <w:tcPr>
            <w:tcW w:w="253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Lidya Zarif</w:t>
            </w:r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TR</w:t>
            </w:r>
          </w:p>
        </w:tc>
        <w:tc>
          <w:tcPr>
            <w:tcW w:w="160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IT</w:t>
            </w:r>
          </w:p>
        </w:tc>
        <w:tc>
          <w:tcPr>
            <w:tcW w:w="166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Italy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12</w:t>
            </w:r>
          </w:p>
        </w:tc>
        <w:tc>
          <w:tcPr>
            <w:tcW w:w="141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19,700.00</w:t>
            </w:r>
          </w:p>
        </w:tc>
        <w:tc>
          <w:tcPr>
            <w:tcW w:w="155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100</w:t>
            </w:r>
          </w:p>
        </w:tc>
      </w:tr>
      <w:tr w:rsidR="009938C1" w:rsidRPr="006707A9" w:rsidTr="00EA2EA4">
        <w:trPr>
          <w:trHeight w:val="240"/>
          <w:jc w:val="center"/>
        </w:trPr>
        <w:tc>
          <w:tcPr>
            <w:tcW w:w="378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9938C1" w:rsidRDefault="009938C1" w:rsidP="009938C1">
            <w:pPr>
              <w:jc w:val="center"/>
              <w:rPr>
                <w:b/>
              </w:rPr>
            </w:pPr>
            <w:r w:rsidRPr="009938C1">
              <w:rPr>
                <w:b/>
              </w:rPr>
              <w:t>TR2022/W2T2/A03/OT01-2/1095</w:t>
            </w:r>
          </w:p>
        </w:tc>
        <w:tc>
          <w:tcPr>
            <w:tcW w:w="253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proofErr w:type="spellStart"/>
            <w:r w:rsidRPr="00EC7397">
              <w:t>Nergis</w:t>
            </w:r>
            <w:proofErr w:type="spellEnd"/>
            <w:r w:rsidRPr="00EC7397">
              <w:t xml:space="preserve"> </w:t>
            </w:r>
            <w:proofErr w:type="spellStart"/>
            <w:r w:rsidRPr="00EC7397">
              <w:t>Gorgani</w:t>
            </w:r>
            <w:proofErr w:type="spellEnd"/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TR</w:t>
            </w:r>
          </w:p>
        </w:tc>
        <w:tc>
          <w:tcPr>
            <w:tcW w:w="160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FR</w:t>
            </w:r>
          </w:p>
        </w:tc>
        <w:tc>
          <w:tcPr>
            <w:tcW w:w="166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France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11</w:t>
            </w:r>
          </w:p>
        </w:tc>
        <w:tc>
          <w:tcPr>
            <w:tcW w:w="141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41,450.00</w:t>
            </w:r>
          </w:p>
        </w:tc>
        <w:tc>
          <w:tcPr>
            <w:tcW w:w="155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100</w:t>
            </w:r>
          </w:p>
        </w:tc>
      </w:tr>
      <w:tr w:rsidR="009938C1" w:rsidRPr="006707A9" w:rsidTr="00EA2EA4">
        <w:trPr>
          <w:trHeight w:val="240"/>
          <w:jc w:val="center"/>
        </w:trPr>
        <w:tc>
          <w:tcPr>
            <w:tcW w:w="378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9938C1" w:rsidRDefault="009938C1" w:rsidP="009938C1">
            <w:pPr>
              <w:jc w:val="center"/>
              <w:rPr>
                <w:b/>
              </w:rPr>
            </w:pPr>
            <w:r w:rsidRPr="009938C1">
              <w:rPr>
                <w:b/>
              </w:rPr>
              <w:t>TR2022/W2T2/A03/OT01-2/1100</w:t>
            </w:r>
          </w:p>
        </w:tc>
        <w:tc>
          <w:tcPr>
            <w:tcW w:w="253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 xml:space="preserve">Ahmet </w:t>
            </w:r>
            <w:proofErr w:type="spellStart"/>
            <w:r w:rsidRPr="00EC7397">
              <w:t>Tayyib</w:t>
            </w:r>
            <w:proofErr w:type="spellEnd"/>
            <w:r w:rsidRPr="00EC7397">
              <w:t xml:space="preserve"> </w:t>
            </w:r>
            <w:proofErr w:type="spellStart"/>
            <w:r w:rsidRPr="00EC7397">
              <w:t>Erenoğlu</w:t>
            </w:r>
            <w:proofErr w:type="spellEnd"/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TR</w:t>
            </w:r>
          </w:p>
        </w:tc>
        <w:tc>
          <w:tcPr>
            <w:tcW w:w="160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NL</w:t>
            </w:r>
          </w:p>
        </w:tc>
        <w:tc>
          <w:tcPr>
            <w:tcW w:w="166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The Netherlands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12</w:t>
            </w:r>
          </w:p>
        </w:tc>
        <w:tc>
          <w:tcPr>
            <w:tcW w:w="141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44,300.00</w:t>
            </w:r>
          </w:p>
        </w:tc>
        <w:tc>
          <w:tcPr>
            <w:tcW w:w="155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100</w:t>
            </w:r>
          </w:p>
        </w:tc>
      </w:tr>
      <w:tr w:rsidR="009938C1" w:rsidRPr="006707A9" w:rsidTr="00EA2EA4">
        <w:trPr>
          <w:trHeight w:val="240"/>
          <w:jc w:val="center"/>
        </w:trPr>
        <w:tc>
          <w:tcPr>
            <w:tcW w:w="378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9938C1" w:rsidRDefault="009938C1" w:rsidP="009938C1">
            <w:pPr>
              <w:jc w:val="center"/>
              <w:rPr>
                <w:b/>
              </w:rPr>
            </w:pPr>
            <w:r w:rsidRPr="009938C1">
              <w:rPr>
                <w:b/>
              </w:rPr>
              <w:t>TR2022/W2T2/A03/OT01-2/1109</w:t>
            </w:r>
          </w:p>
        </w:tc>
        <w:tc>
          <w:tcPr>
            <w:tcW w:w="253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 xml:space="preserve">Ayşenur </w:t>
            </w:r>
            <w:proofErr w:type="spellStart"/>
            <w:r w:rsidRPr="00EC7397">
              <w:t>Kol</w:t>
            </w:r>
            <w:proofErr w:type="spellEnd"/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TR</w:t>
            </w:r>
          </w:p>
        </w:tc>
        <w:tc>
          <w:tcPr>
            <w:tcW w:w="160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NL</w:t>
            </w:r>
          </w:p>
        </w:tc>
        <w:tc>
          <w:tcPr>
            <w:tcW w:w="166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The Netherlands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12</w:t>
            </w:r>
          </w:p>
        </w:tc>
        <w:tc>
          <w:tcPr>
            <w:tcW w:w="141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44,100.00</w:t>
            </w:r>
          </w:p>
        </w:tc>
        <w:tc>
          <w:tcPr>
            <w:tcW w:w="155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100</w:t>
            </w:r>
          </w:p>
        </w:tc>
      </w:tr>
      <w:tr w:rsidR="009938C1" w:rsidRPr="006707A9" w:rsidTr="00EA2EA4">
        <w:trPr>
          <w:trHeight w:val="240"/>
          <w:jc w:val="center"/>
        </w:trPr>
        <w:tc>
          <w:tcPr>
            <w:tcW w:w="378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9938C1" w:rsidRDefault="009938C1" w:rsidP="009938C1">
            <w:pPr>
              <w:jc w:val="center"/>
              <w:rPr>
                <w:b/>
              </w:rPr>
            </w:pPr>
            <w:r w:rsidRPr="009938C1">
              <w:rPr>
                <w:b/>
              </w:rPr>
              <w:t>TR2022/W2T2/A03/OT01-2/1121</w:t>
            </w:r>
          </w:p>
        </w:tc>
        <w:tc>
          <w:tcPr>
            <w:tcW w:w="253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Yılmaz Şahin</w:t>
            </w:r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TR</w:t>
            </w:r>
          </w:p>
        </w:tc>
        <w:tc>
          <w:tcPr>
            <w:tcW w:w="160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NL</w:t>
            </w:r>
          </w:p>
        </w:tc>
        <w:tc>
          <w:tcPr>
            <w:tcW w:w="166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The Netherlands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12</w:t>
            </w:r>
          </w:p>
        </w:tc>
        <w:tc>
          <w:tcPr>
            <w:tcW w:w="141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42,017.00</w:t>
            </w:r>
          </w:p>
        </w:tc>
        <w:tc>
          <w:tcPr>
            <w:tcW w:w="155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100</w:t>
            </w:r>
          </w:p>
        </w:tc>
      </w:tr>
      <w:tr w:rsidR="009938C1" w:rsidRPr="006707A9" w:rsidTr="00EA2EA4">
        <w:trPr>
          <w:trHeight w:val="240"/>
          <w:jc w:val="center"/>
        </w:trPr>
        <w:tc>
          <w:tcPr>
            <w:tcW w:w="378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9938C1" w:rsidRDefault="009938C1" w:rsidP="009938C1">
            <w:pPr>
              <w:jc w:val="center"/>
              <w:rPr>
                <w:b/>
              </w:rPr>
            </w:pPr>
            <w:r w:rsidRPr="009938C1">
              <w:rPr>
                <w:b/>
              </w:rPr>
              <w:t>TR2022/W2T2/A03/OT01-2/1125</w:t>
            </w:r>
          </w:p>
        </w:tc>
        <w:tc>
          <w:tcPr>
            <w:tcW w:w="253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Merve Kılıç</w:t>
            </w:r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TR</w:t>
            </w:r>
          </w:p>
        </w:tc>
        <w:tc>
          <w:tcPr>
            <w:tcW w:w="160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NL</w:t>
            </w:r>
          </w:p>
        </w:tc>
        <w:tc>
          <w:tcPr>
            <w:tcW w:w="166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The Netherlands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12</w:t>
            </w:r>
          </w:p>
        </w:tc>
        <w:tc>
          <w:tcPr>
            <w:tcW w:w="141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43,305.00</w:t>
            </w:r>
          </w:p>
        </w:tc>
        <w:tc>
          <w:tcPr>
            <w:tcW w:w="155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100</w:t>
            </w:r>
          </w:p>
        </w:tc>
      </w:tr>
      <w:tr w:rsidR="009938C1" w:rsidRPr="006707A9" w:rsidTr="00EA2EA4">
        <w:trPr>
          <w:trHeight w:val="240"/>
          <w:jc w:val="center"/>
        </w:trPr>
        <w:tc>
          <w:tcPr>
            <w:tcW w:w="378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9938C1" w:rsidRDefault="009938C1" w:rsidP="009938C1">
            <w:pPr>
              <w:jc w:val="center"/>
              <w:rPr>
                <w:b/>
              </w:rPr>
            </w:pPr>
            <w:r w:rsidRPr="009938C1">
              <w:rPr>
                <w:b/>
              </w:rPr>
              <w:t>TR2022/W2T2/A03/OT01-2/1137</w:t>
            </w:r>
          </w:p>
        </w:tc>
        <w:tc>
          <w:tcPr>
            <w:tcW w:w="253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Gamze Avcı</w:t>
            </w:r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TR</w:t>
            </w:r>
          </w:p>
        </w:tc>
        <w:tc>
          <w:tcPr>
            <w:tcW w:w="160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IE</w:t>
            </w:r>
          </w:p>
        </w:tc>
        <w:tc>
          <w:tcPr>
            <w:tcW w:w="166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Ireland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12</w:t>
            </w:r>
          </w:p>
        </w:tc>
        <w:tc>
          <w:tcPr>
            <w:tcW w:w="141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48,900.00</w:t>
            </w:r>
          </w:p>
        </w:tc>
        <w:tc>
          <w:tcPr>
            <w:tcW w:w="155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100</w:t>
            </w:r>
          </w:p>
        </w:tc>
      </w:tr>
      <w:tr w:rsidR="009938C1" w:rsidRPr="006707A9" w:rsidTr="00EA2EA4">
        <w:trPr>
          <w:trHeight w:val="240"/>
          <w:jc w:val="center"/>
        </w:trPr>
        <w:tc>
          <w:tcPr>
            <w:tcW w:w="378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9938C1" w:rsidRDefault="009938C1" w:rsidP="009938C1">
            <w:pPr>
              <w:jc w:val="center"/>
              <w:rPr>
                <w:b/>
              </w:rPr>
            </w:pPr>
            <w:r w:rsidRPr="009938C1">
              <w:rPr>
                <w:b/>
              </w:rPr>
              <w:t>TR2022/W2T2/A03/OT01-2/1148</w:t>
            </w:r>
          </w:p>
        </w:tc>
        <w:tc>
          <w:tcPr>
            <w:tcW w:w="253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Default="009938C1" w:rsidP="009938C1">
            <w:pPr>
              <w:spacing w:before="0" w:after="0"/>
              <w:jc w:val="center"/>
            </w:pPr>
            <w:r w:rsidRPr="00EC7397">
              <w:t>Nursel Mertkan</w:t>
            </w:r>
          </w:p>
          <w:p w:rsidR="009938C1" w:rsidRPr="00EC7397" w:rsidRDefault="009938C1" w:rsidP="009938C1">
            <w:pPr>
              <w:jc w:val="center"/>
            </w:pPr>
            <w:r w:rsidRPr="009938C1">
              <w:t>(</w:t>
            </w:r>
            <w:proofErr w:type="spellStart"/>
            <w:r w:rsidRPr="009938C1">
              <w:t>Noursel</w:t>
            </w:r>
            <w:proofErr w:type="spellEnd"/>
            <w:r w:rsidRPr="009938C1">
              <w:t xml:space="preserve"> </w:t>
            </w:r>
            <w:proofErr w:type="spellStart"/>
            <w:r w:rsidRPr="009938C1">
              <w:t>Mehmedova</w:t>
            </w:r>
            <w:proofErr w:type="spellEnd"/>
            <w:r w:rsidRPr="009938C1">
              <w:t>)</w:t>
            </w:r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TR</w:t>
            </w:r>
            <w:r w:rsidR="0006479C">
              <w:t xml:space="preserve"> &amp; BG</w:t>
            </w:r>
          </w:p>
        </w:tc>
        <w:tc>
          <w:tcPr>
            <w:tcW w:w="160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NL</w:t>
            </w:r>
          </w:p>
        </w:tc>
        <w:tc>
          <w:tcPr>
            <w:tcW w:w="166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The Netherlands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12</w:t>
            </w:r>
          </w:p>
        </w:tc>
        <w:tc>
          <w:tcPr>
            <w:tcW w:w="141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25,301.00</w:t>
            </w:r>
          </w:p>
        </w:tc>
        <w:tc>
          <w:tcPr>
            <w:tcW w:w="155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100</w:t>
            </w:r>
          </w:p>
        </w:tc>
      </w:tr>
      <w:tr w:rsidR="009938C1" w:rsidRPr="006707A9" w:rsidTr="00EA2EA4">
        <w:trPr>
          <w:trHeight w:val="240"/>
          <w:jc w:val="center"/>
        </w:trPr>
        <w:tc>
          <w:tcPr>
            <w:tcW w:w="378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9938C1" w:rsidRDefault="009938C1" w:rsidP="009938C1">
            <w:pPr>
              <w:jc w:val="center"/>
              <w:rPr>
                <w:b/>
              </w:rPr>
            </w:pPr>
            <w:r w:rsidRPr="009938C1">
              <w:rPr>
                <w:b/>
              </w:rPr>
              <w:t>TR2022/W2T2/A03/OT01-2/1159</w:t>
            </w:r>
          </w:p>
        </w:tc>
        <w:tc>
          <w:tcPr>
            <w:tcW w:w="253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proofErr w:type="spellStart"/>
            <w:r w:rsidRPr="00EC7397">
              <w:t>Cenker</w:t>
            </w:r>
            <w:proofErr w:type="spellEnd"/>
            <w:r w:rsidRPr="00EC7397">
              <w:t xml:space="preserve"> </w:t>
            </w:r>
            <w:proofErr w:type="spellStart"/>
            <w:r w:rsidRPr="00EC7397">
              <w:t>Karagöz</w:t>
            </w:r>
            <w:proofErr w:type="spellEnd"/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TR</w:t>
            </w:r>
          </w:p>
        </w:tc>
        <w:tc>
          <w:tcPr>
            <w:tcW w:w="160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NL</w:t>
            </w:r>
          </w:p>
        </w:tc>
        <w:tc>
          <w:tcPr>
            <w:tcW w:w="166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The Netherlands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12</w:t>
            </w:r>
          </w:p>
        </w:tc>
        <w:tc>
          <w:tcPr>
            <w:tcW w:w="141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44,100.00</w:t>
            </w:r>
          </w:p>
        </w:tc>
        <w:tc>
          <w:tcPr>
            <w:tcW w:w="155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100</w:t>
            </w:r>
          </w:p>
        </w:tc>
      </w:tr>
      <w:tr w:rsidR="009938C1" w:rsidRPr="006707A9" w:rsidTr="00EA2EA4">
        <w:trPr>
          <w:trHeight w:val="240"/>
          <w:jc w:val="center"/>
        </w:trPr>
        <w:tc>
          <w:tcPr>
            <w:tcW w:w="378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9938C1" w:rsidRDefault="009938C1" w:rsidP="009938C1">
            <w:pPr>
              <w:jc w:val="center"/>
              <w:rPr>
                <w:b/>
              </w:rPr>
            </w:pPr>
            <w:r w:rsidRPr="009938C1">
              <w:rPr>
                <w:b/>
              </w:rPr>
              <w:t>TR2022/W2T2/A03/OT01-2/1169</w:t>
            </w:r>
          </w:p>
        </w:tc>
        <w:tc>
          <w:tcPr>
            <w:tcW w:w="253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proofErr w:type="spellStart"/>
            <w:r w:rsidRPr="00EC7397">
              <w:t>Nimet</w:t>
            </w:r>
            <w:proofErr w:type="spellEnd"/>
            <w:r w:rsidRPr="00EC7397">
              <w:t xml:space="preserve"> Melisa </w:t>
            </w:r>
            <w:proofErr w:type="spellStart"/>
            <w:r w:rsidRPr="00EC7397">
              <w:t>Güçlü</w:t>
            </w:r>
            <w:proofErr w:type="spellEnd"/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TR</w:t>
            </w:r>
          </w:p>
        </w:tc>
        <w:tc>
          <w:tcPr>
            <w:tcW w:w="160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NL</w:t>
            </w:r>
          </w:p>
        </w:tc>
        <w:tc>
          <w:tcPr>
            <w:tcW w:w="166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The Netherlands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12</w:t>
            </w:r>
          </w:p>
        </w:tc>
        <w:tc>
          <w:tcPr>
            <w:tcW w:w="141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44,300.00</w:t>
            </w:r>
          </w:p>
        </w:tc>
        <w:tc>
          <w:tcPr>
            <w:tcW w:w="155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100</w:t>
            </w:r>
          </w:p>
        </w:tc>
      </w:tr>
      <w:tr w:rsidR="009938C1" w:rsidRPr="006707A9" w:rsidTr="00EA2EA4">
        <w:trPr>
          <w:trHeight w:val="240"/>
          <w:jc w:val="center"/>
        </w:trPr>
        <w:tc>
          <w:tcPr>
            <w:tcW w:w="378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9938C1" w:rsidRDefault="009938C1" w:rsidP="009938C1">
            <w:pPr>
              <w:jc w:val="center"/>
              <w:rPr>
                <w:b/>
              </w:rPr>
            </w:pPr>
            <w:r w:rsidRPr="009938C1">
              <w:rPr>
                <w:b/>
              </w:rPr>
              <w:t>TR2022/W2T2/A03/OT01-2/1180</w:t>
            </w:r>
          </w:p>
        </w:tc>
        <w:tc>
          <w:tcPr>
            <w:tcW w:w="253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 xml:space="preserve">Ece </w:t>
            </w:r>
            <w:proofErr w:type="spellStart"/>
            <w:r w:rsidRPr="00EC7397">
              <w:t>Akyüz</w:t>
            </w:r>
            <w:proofErr w:type="spellEnd"/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TR</w:t>
            </w:r>
          </w:p>
        </w:tc>
        <w:tc>
          <w:tcPr>
            <w:tcW w:w="160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IE</w:t>
            </w:r>
          </w:p>
        </w:tc>
        <w:tc>
          <w:tcPr>
            <w:tcW w:w="166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Ireland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12</w:t>
            </w:r>
          </w:p>
        </w:tc>
        <w:tc>
          <w:tcPr>
            <w:tcW w:w="141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Pr="00EC7397" w:rsidRDefault="009938C1" w:rsidP="009938C1">
            <w:pPr>
              <w:jc w:val="center"/>
            </w:pPr>
            <w:r w:rsidRPr="00EC7397">
              <w:t>44,000.00</w:t>
            </w:r>
          </w:p>
        </w:tc>
        <w:tc>
          <w:tcPr>
            <w:tcW w:w="155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38C1" w:rsidRDefault="009938C1" w:rsidP="009938C1">
            <w:pPr>
              <w:jc w:val="center"/>
            </w:pPr>
            <w:r w:rsidRPr="00EC7397">
              <w:t>100</w:t>
            </w:r>
          </w:p>
        </w:tc>
      </w:tr>
    </w:tbl>
    <w:p w:rsidR="00161D3A" w:rsidRPr="006707A9" w:rsidRDefault="00161D3A" w:rsidP="00F3598C">
      <w:pPr>
        <w:pStyle w:val="Blockquote"/>
        <w:ind w:left="0"/>
        <w:rPr>
          <w:rFonts w:ascii="Cambria" w:hAnsi="Cambria"/>
        </w:rPr>
      </w:pPr>
    </w:p>
    <w:sectPr w:rsidR="00161D3A" w:rsidRPr="006707A9" w:rsidSect="004E4DE0">
      <w:headerReference w:type="default" r:id="rId11"/>
      <w:footerReference w:type="default" r:id="rId12"/>
      <w:footerReference w:type="first" r:id="rId13"/>
      <w:pgSz w:w="16838" w:h="11906" w:orient="landscape"/>
      <w:pgMar w:top="989" w:right="1021" w:bottom="1134" w:left="1021" w:header="426" w:footer="51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4A45" w:rsidRPr="006937E9" w:rsidRDefault="00D84A45">
      <w:r w:rsidRPr="006937E9">
        <w:separator/>
      </w:r>
    </w:p>
  </w:endnote>
  <w:endnote w:type="continuationSeparator" w:id="0">
    <w:p w:rsidR="00D84A45" w:rsidRPr="006937E9" w:rsidRDefault="00D84A45">
      <w:r w:rsidRPr="006937E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4FE3" w:rsidRPr="006937E9" w:rsidRDefault="00414FE3" w:rsidP="00FD0BEB">
    <w:pPr>
      <w:pStyle w:val="Footer"/>
      <w:tabs>
        <w:tab w:val="clear" w:pos="4320"/>
        <w:tab w:val="clear" w:pos="8640"/>
        <w:tab w:val="right" w:pos="13892"/>
      </w:tabs>
      <w:spacing w:before="120" w:after="0"/>
      <w:rPr>
        <w:rStyle w:val="PageNumber"/>
        <w:sz w:val="18"/>
        <w:szCs w:val="18"/>
      </w:rPr>
    </w:pPr>
    <w:r>
      <w:rPr>
        <w:b/>
        <w:sz w:val="18"/>
      </w:rPr>
      <w:t>2021.1</w:t>
    </w:r>
    <w:r w:rsidRPr="006937E9">
      <w:rPr>
        <w:b/>
        <w:sz w:val="18"/>
        <w:szCs w:val="18"/>
      </w:rPr>
      <w:tab/>
    </w:r>
    <w:r w:rsidRPr="006937E9">
      <w:rPr>
        <w:rStyle w:val="PageNumber"/>
        <w:sz w:val="18"/>
        <w:szCs w:val="18"/>
      </w:rPr>
      <w:t xml:space="preserve">Page </w:t>
    </w:r>
    <w:r w:rsidRPr="006937E9">
      <w:rPr>
        <w:rStyle w:val="PageNumber"/>
        <w:sz w:val="18"/>
        <w:szCs w:val="18"/>
      </w:rPr>
      <w:fldChar w:fldCharType="begin"/>
    </w:r>
    <w:r w:rsidRPr="006937E9">
      <w:rPr>
        <w:rStyle w:val="PageNumber"/>
        <w:sz w:val="18"/>
        <w:szCs w:val="18"/>
      </w:rPr>
      <w:instrText xml:space="preserve"> PAGE </w:instrText>
    </w:r>
    <w:r w:rsidRPr="006937E9">
      <w:rPr>
        <w:rStyle w:val="PageNumber"/>
        <w:sz w:val="18"/>
        <w:szCs w:val="18"/>
      </w:rPr>
      <w:fldChar w:fldCharType="separate"/>
    </w:r>
    <w:r>
      <w:rPr>
        <w:rStyle w:val="PageNumber"/>
        <w:noProof/>
        <w:sz w:val="18"/>
        <w:szCs w:val="18"/>
      </w:rPr>
      <w:t>2</w:t>
    </w:r>
    <w:r w:rsidRPr="006937E9">
      <w:rPr>
        <w:rStyle w:val="PageNumber"/>
        <w:sz w:val="18"/>
        <w:szCs w:val="18"/>
      </w:rPr>
      <w:fldChar w:fldCharType="end"/>
    </w:r>
    <w:r w:rsidRPr="006937E9">
      <w:rPr>
        <w:rStyle w:val="PageNumber"/>
        <w:sz w:val="18"/>
        <w:szCs w:val="18"/>
      </w:rPr>
      <w:t xml:space="preserve"> of </w:t>
    </w:r>
    <w:r w:rsidRPr="006937E9">
      <w:rPr>
        <w:rStyle w:val="PageNumber"/>
        <w:sz w:val="18"/>
        <w:szCs w:val="18"/>
      </w:rPr>
      <w:fldChar w:fldCharType="begin"/>
    </w:r>
    <w:r w:rsidRPr="006937E9">
      <w:rPr>
        <w:rStyle w:val="PageNumber"/>
        <w:sz w:val="18"/>
        <w:szCs w:val="18"/>
      </w:rPr>
      <w:instrText xml:space="preserve"> NUMPAGES </w:instrText>
    </w:r>
    <w:r w:rsidRPr="006937E9">
      <w:rPr>
        <w:rStyle w:val="PageNumber"/>
        <w:sz w:val="18"/>
        <w:szCs w:val="18"/>
      </w:rPr>
      <w:fldChar w:fldCharType="separate"/>
    </w:r>
    <w:r>
      <w:rPr>
        <w:rStyle w:val="PageNumber"/>
        <w:noProof/>
        <w:sz w:val="18"/>
        <w:szCs w:val="18"/>
      </w:rPr>
      <w:t>2</w:t>
    </w:r>
    <w:r w:rsidRPr="006937E9">
      <w:rPr>
        <w:rStyle w:val="PageNumber"/>
        <w:sz w:val="18"/>
        <w:szCs w:val="18"/>
      </w:rPr>
      <w:fldChar w:fldCharType="end"/>
    </w:r>
  </w:p>
  <w:p w:rsidR="00414FE3" w:rsidRPr="004F4E9C" w:rsidRDefault="00414FE3" w:rsidP="00FD0BEB">
    <w:pPr>
      <w:pStyle w:val="Footer"/>
      <w:tabs>
        <w:tab w:val="right" w:pos="9070"/>
      </w:tabs>
      <w:spacing w:before="0" w:after="0"/>
      <w:rPr>
        <w:sz w:val="18"/>
        <w:szCs w:val="18"/>
      </w:rPr>
    </w:pPr>
    <w:r w:rsidRPr="00306096">
      <w:rPr>
        <w:sz w:val="18"/>
        <w:szCs w:val="18"/>
      </w:rPr>
      <w:fldChar w:fldCharType="begin"/>
    </w:r>
    <w:r w:rsidRPr="00306096">
      <w:rPr>
        <w:sz w:val="18"/>
        <w:szCs w:val="18"/>
      </w:rPr>
      <w:instrText xml:space="preserve"> FILENAME </w:instrText>
    </w:r>
    <w:r w:rsidRPr="00306096">
      <w:rPr>
        <w:sz w:val="18"/>
        <w:szCs w:val="18"/>
      </w:rPr>
      <w:fldChar w:fldCharType="separate"/>
    </w:r>
    <w:r>
      <w:rPr>
        <w:noProof/>
        <w:sz w:val="18"/>
        <w:szCs w:val="18"/>
      </w:rPr>
      <w:t>e11_publication_of_award_en.doc</w:t>
    </w:r>
    <w:r w:rsidRPr="00306096">
      <w:rPr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4FE3" w:rsidRPr="006937E9" w:rsidRDefault="00414FE3" w:rsidP="00175E3E">
    <w:pPr>
      <w:pStyle w:val="Footer"/>
      <w:tabs>
        <w:tab w:val="clear" w:pos="4320"/>
        <w:tab w:val="clear" w:pos="8640"/>
        <w:tab w:val="right" w:pos="13892"/>
      </w:tabs>
      <w:spacing w:before="120" w:after="0"/>
      <w:rPr>
        <w:rStyle w:val="PageNumber"/>
        <w:sz w:val="18"/>
        <w:szCs w:val="18"/>
      </w:rPr>
    </w:pPr>
    <w:r>
      <w:rPr>
        <w:b/>
        <w:sz w:val="18"/>
      </w:rPr>
      <w:t>2021.1</w:t>
    </w:r>
    <w:r w:rsidRPr="006937E9">
      <w:rPr>
        <w:b/>
        <w:sz w:val="18"/>
        <w:szCs w:val="18"/>
      </w:rPr>
      <w:tab/>
    </w:r>
    <w:r w:rsidRPr="006937E9">
      <w:rPr>
        <w:rStyle w:val="PageNumber"/>
        <w:sz w:val="18"/>
        <w:szCs w:val="18"/>
      </w:rPr>
      <w:t xml:space="preserve">Page </w:t>
    </w:r>
    <w:r w:rsidRPr="006937E9">
      <w:rPr>
        <w:rStyle w:val="PageNumber"/>
        <w:sz w:val="18"/>
        <w:szCs w:val="18"/>
      </w:rPr>
      <w:fldChar w:fldCharType="begin"/>
    </w:r>
    <w:r w:rsidRPr="006937E9">
      <w:rPr>
        <w:rStyle w:val="PageNumber"/>
        <w:sz w:val="18"/>
        <w:szCs w:val="18"/>
      </w:rPr>
      <w:instrText xml:space="preserve"> PAGE </w:instrText>
    </w:r>
    <w:r w:rsidRPr="006937E9">
      <w:rPr>
        <w:rStyle w:val="PageNumber"/>
        <w:sz w:val="18"/>
        <w:szCs w:val="18"/>
      </w:rPr>
      <w:fldChar w:fldCharType="separate"/>
    </w:r>
    <w:r>
      <w:rPr>
        <w:rStyle w:val="PageNumber"/>
        <w:noProof/>
        <w:sz w:val="18"/>
        <w:szCs w:val="18"/>
      </w:rPr>
      <w:t>1</w:t>
    </w:r>
    <w:r w:rsidRPr="006937E9">
      <w:rPr>
        <w:rStyle w:val="PageNumber"/>
        <w:sz w:val="18"/>
        <w:szCs w:val="18"/>
      </w:rPr>
      <w:fldChar w:fldCharType="end"/>
    </w:r>
    <w:r w:rsidRPr="006937E9">
      <w:rPr>
        <w:rStyle w:val="PageNumber"/>
        <w:sz w:val="18"/>
        <w:szCs w:val="18"/>
      </w:rPr>
      <w:t xml:space="preserve"> of </w:t>
    </w:r>
    <w:r w:rsidRPr="006937E9">
      <w:rPr>
        <w:rStyle w:val="PageNumber"/>
        <w:sz w:val="18"/>
        <w:szCs w:val="18"/>
      </w:rPr>
      <w:fldChar w:fldCharType="begin"/>
    </w:r>
    <w:r w:rsidRPr="006937E9">
      <w:rPr>
        <w:rStyle w:val="PageNumber"/>
        <w:sz w:val="18"/>
        <w:szCs w:val="18"/>
      </w:rPr>
      <w:instrText xml:space="preserve"> NUMPAGES </w:instrText>
    </w:r>
    <w:r w:rsidRPr="006937E9">
      <w:rPr>
        <w:rStyle w:val="PageNumber"/>
        <w:sz w:val="18"/>
        <w:szCs w:val="18"/>
      </w:rPr>
      <w:fldChar w:fldCharType="separate"/>
    </w:r>
    <w:r>
      <w:rPr>
        <w:rStyle w:val="PageNumber"/>
        <w:noProof/>
        <w:sz w:val="18"/>
        <w:szCs w:val="18"/>
      </w:rPr>
      <w:t>2</w:t>
    </w:r>
    <w:r w:rsidRPr="006937E9">
      <w:rPr>
        <w:rStyle w:val="PageNumber"/>
        <w:sz w:val="18"/>
        <w:szCs w:val="18"/>
      </w:rPr>
      <w:fldChar w:fldCharType="end"/>
    </w:r>
  </w:p>
  <w:p w:rsidR="00414FE3" w:rsidRPr="004E4DE0" w:rsidRDefault="00414FE3" w:rsidP="00FD0BEB">
    <w:pPr>
      <w:pStyle w:val="Footer"/>
      <w:tabs>
        <w:tab w:val="right" w:pos="9070"/>
      </w:tabs>
      <w:spacing w:before="0" w:after="0"/>
      <w:rPr>
        <w:sz w:val="18"/>
        <w:szCs w:val="18"/>
      </w:rPr>
    </w:pPr>
    <w:r w:rsidRPr="00306096">
      <w:rPr>
        <w:sz w:val="18"/>
        <w:szCs w:val="18"/>
      </w:rPr>
      <w:fldChar w:fldCharType="begin"/>
    </w:r>
    <w:r w:rsidRPr="00306096">
      <w:rPr>
        <w:sz w:val="18"/>
        <w:szCs w:val="18"/>
      </w:rPr>
      <w:instrText xml:space="preserve"> FILENAME </w:instrText>
    </w:r>
    <w:r w:rsidRPr="00306096">
      <w:rPr>
        <w:sz w:val="18"/>
        <w:szCs w:val="18"/>
      </w:rPr>
      <w:fldChar w:fldCharType="separate"/>
    </w:r>
    <w:r>
      <w:rPr>
        <w:noProof/>
        <w:sz w:val="18"/>
        <w:szCs w:val="18"/>
      </w:rPr>
      <w:t>e11_publication_of_award_en.doc</w:t>
    </w:r>
    <w:r w:rsidRPr="00306096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4A45" w:rsidRPr="006937E9" w:rsidRDefault="00D84A45">
      <w:r w:rsidRPr="006937E9">
        <w:separator/>
      </w:r>
    </w:p>
  </w:footnote>
  <w:footnote w:type="continuationSeparator" w:id="0">
    <w:p w:rsidR="00D84A45" w:rsidRPr="006937E9" w:rsidRDefault="00D84A45">
      <w:r w:rsidRPr="006937E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4FE3" w:rsidRPr="006937E9" w:rsidRDefault="00414FE3">
    <w:pPr>
      <w:pStyle w:val="Header"/>
      <w:jc w:val="right"/>
      <w:rPr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3" w15:restartNumberingAfterBreak="0">
    <w:nsid w:val="00000003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4" w15:restartNumberingAfterBreak="0">
    <w:nsid w:val="00000004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5" w15:restartNumberingAfterBreak="0">
    <w:nsid w:val="00000005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6" w15:restartNumberingAfterBreak="0">
    <w:nsid w:val="00000006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7" w15:restartNumberingAfterBreak="0">
    <w:nsid w:val="00000007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8" w15:restartNumberingAfterBreak="0">
    <w:nsid w:val="00000008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9" w15:restartNumberingAfterBreak="0">
    <w:nsid w:val="00000009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0" w15:restartNumberingAfterBreak="0">
    <w:nsid w:val="0000000A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1" w15:restartNumberingAfterBreak="0">
    <w:nsid w:val="0000000B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2" w15:restartNumberingAfterBreak="0">
    <w:nsid w:val="0000000C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3" w15:restartNumberingAfterBreak="0">
    <w:nsid w:val="0000000D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4" w15:restartNumberingAfterBreak="0">
    <w:nsid w:val="0000000E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5" w15:restartNumberingAfterBreak="0">
    <w:nsid w:val="0000000F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6" w15:restartNumberingAfterBreak="0">
    <w:nsid w:val="428415E7"/>
    <w:multiLevelType w:val="multilevel"/>
    <w:tmpl w:val="92100ADA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4A432656"/>
    <w:multiLevelType w:val="multilevel"/>
    <w:tmpl w:val="1C4AA248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Restart w:val="0"/>
      <w:pStyle w:val="Heading2"/>
      <w:lvlText w:val="%1.%2."/>
      <w:lvlJc w:val="left"/>
      <w:pPr>
        <w:tabs>
          <w:tab w:val="num" w:pos="1080"/>
        </w:tabs>
        <w:ind w:left="1701" w:hanging="1701"/>
      </w:pPr>
      <w:rPr>
        <w:rFonts w:hint="default"/>
        <w:b/>
        <w:i w:val="0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840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2880"/>
        </w:tabs>
        <w:ind w:left="2880" w:hanging="9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54BD0BEC"/>
    <w:multiLevelType w:val="singleLevel"/>
    <w:tmpl w:val="72D6F376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19" w15:restartNumberingAfterBreak="0">
    <w:nsid w:val="641846C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662B5C67"/>
    <w:multiLevelType w:val="singleLevel"/>
    <w:tmpl w:val="40D2097A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2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3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4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5">
    <w:abstractNumId w:val="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6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7">
    <w:abstractNumId w:val="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8">
    <w:abstractNumId w:val="9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9">
    <w:abstractNumId w:val="1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10">
    <w:abstractNumId w:val="1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11">
    <w:abstractNumId w:val="12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12">
    <w:abstractNumId w:val="13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13">
    <w:abstractNumId w:val="14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14">
    <w:abstractNumId w:val="15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15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16">
    <w:abstractNumId w:val="19"/>
  </w:num>
  <w:num w:numId="17">
    <w:abstractNumId w:val="18"/>
  </w:num>
  <w:num w:numId="18">
    <w:abstractNumId w:val="20"/>
  </w:num>
  <w:num w:numId="19">
    <w:abstractNumId w:val="16"/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</w:num>
  <w:num w:numId="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  <w:docVar w:name="Stamp" w:val="\\net1.cec.eu.int\DGT\Vol1\D\d4\_CURRENT DOCUMENTS\DEVCO-2011-1112\DEVCO-2011-00112-00-02_Grants\PART E-7 files_en_edit.doc"/>
  </w:docVars>
  <w:rsids>
    <w:rsidRoot w:val="009D0BED"/>
    <w:rsid w:val="00000EC8"/>
    <w:rsid w:val="0000122B"/>
    <w:rsid w:val="00012606"/>
    <w:rsid w:val="00015686"/>
    <w:rsid w:val="0002757D"/>
    <w:rsid w:val="00051E02"/>
    <w:rsid w:val="0006479C"/>
    <w:rsid w:val="000771C7"/>
    <w:rsid w:val="00080ACC"/>
    <w:rsid w:val="0008458B"/>
    <w:rsid w:val="000C6442"/>
    <w:rsid w:val="000E0D83"/>
    <w:rsid w:val="000E31E8"/>
    <w:rsid w:val="000F07B4"/>
    <w:rsid w:val="00132267"/>
    <w:rsid w:val="00154894"/>
    <w:rsid w:val="00155948"/>
    <w:rsid w:val="00160115"/>
    <w:rsid w:val="00161D3A"/>
    <w:rsid w:val="001737BC"/>
    <w:rsid w:val="0017550D"/>
    <w:rsid w:val="00175E3E"/>
    <w:rsid w:val="001918C3"/>
    <w:rsid w:val="00197196"/>
    <w:rsid w:val="001B5093"/>
    <w:rsid w:val="001F5DFE"/>
    <w:rsid w:val="00240496"/>
    <w:rsid w:val="00273158"/>
    <w:rsid w:val="00285585"/>
    <w:rsid w:val="002A0E24"/>
    <w:rsid w:val="002E0752"/>
    <w:rsid w:val="002F6107"/>
    <w:rsid w:val="002F682C"/>
    <w:rsid w:val="00324ED2"/>
    <w:rsid w:val="003414FB"/>
    <w:rsid w:val="0034525C"/>
    <w:rsid w:val="0036396A"/>
    <w:rsid w:val="003A7689"/>
    <w:rsid w:val="003B32F7"/>
    <w:rsid w:val="003D3155"/>
    <w:rsid w:val="003D5EAB"/>
    <w:rsid w:val="003F7B0B"/>
    <w:rsid w:val="00406F11"/>
    <w:rsid w:val="00413226"/>
    <w:rsid w:val="00414FE3"/>
    <w:rsid w:val="0042641F"/>
    <w:rsid w:val="00442526"/>
    <w:rsid w:val="00482AE9"/>
    <w:rsid w:val="004D0C8B"/>
    <w:rsid w:val="004E08CC"/>
    <w:rsid w:val="004E4DE0"/>
    <w:rsid w:val="004F156F"/>
    <w:rsid w:val="004F4E9C"/>
    <w:rsid w:val="004F5165"/>
    <w:rsid w:val="004F6616"/>
    <w:rsid w:val="004F749E"/>
    <w:rsid w:val="00545E80"/>
    <w:rsid w:val="005646D6"/>
    <w:rsid w:val="00565384"/>
    <w:rsid w:val="005A3110"/>
    <w:rsid w:val="005B08F9"/>
    <w:rsid w:val="005B116B"/>
    <w:rsid w:val="005B57F3"/>
    <w:rsid w:val="005B63C0"/>
    <w:rsid w:val="005D21C9"/>
    <w:rsid w:val="005E2B56"/>
    <w:rsid w:val="005F2592"/>
    <w:rsid w:val="00634A67"/>
    <w:rsid w:val="00660ACB"/>
    <w:rsid w:val="0066634F"/>
    <w:rsid w:val="006707A9"/>
    <w:rsid w:val="00672E95"/>
    <w:rsid w:val="006771A4"/>
    <w:rsid w:val="00693193"/>
    <w:rsid w:val="006937E9"/>
    <w:rsid w:val="006A0393"/>
    <w:rsid w:val="006B796A"/>
    <w:rsid w:val="006C13D6"/>
    <w:rsid w:val="006C5304"/>
    <w:rsid w:val="0075124B"/>
    <w:rsid w:val="00752379"/>
    <w:rsid w:val="007556F7"/>
    <w:rsid w:val="00765039"/>
    <w:rsid w:val="007903FF"/>
    <w:rsid w:val="007A4D66"/>
    <w:rsid w:val="007B5684"/>
    <w:rsid w:val="007D1064"/>
    <w:rsid w:val="007E60C0"/>
    <w:rsid w:val="0081787F"/>
    <w:rsid w:val="008368E7"/>
    <w:rsid w:val="00840018"/>
    <w:rsid w:val="008427E9"/>
    <w:rsid w:val="00847E32"/>
    <w:rsid w:val="00850351"/>
    <w:rsid w:val="00850D11"/>
    <w:rsid w:val="0087008E"/>
    <w:rsid w:val="00873770"/>
    <w:rsid w:val="008758F2"/>
    <w:rsid w:val="008D118E"/>
    <w:rsid w:val="00901FE1"/>
    <w:rsid w:val="00912764"/>
    <w:rsid w:val="00926C33"/>
    <w:rsid w:val="009406FC"/>
    <w:rsid w:val="00964A0A"/>
    <w:rsid w:val="00965DA2"/>
    <w:rsid w:val="00967397"/>
    <w:rsid w:val="009938C1"/>
    <w:rsid w:val="00995039"/>
    <w:rsid w:val="009D0BED"/>
    <w:rsid w:val="009F75B6"/>
    <w:rsid w:val="00A5176B"/>
    <w:rsid w:val="00A51890"/>
    <w:rsid w:val="00A724A6"/>
    <w:rsid w:val="00A911D0"/>
    <w:rsid w:val="00A9237A"/>
    <w:rsid w:val="00A925DD"/>
    <w:rsid w:val="00A93C3C"/>
    <w:rsid w:val="00AA0D22"/>
    <w:rsid w:val="00AC312E"/>
    <w:rsid w:val="00AE6224"/>
    <w:rsid w:val="00AF644A"/>
    <w:rsid w:val="00B010F7"/>
    <w:rsid w:val="00B054ED"/>
    <w:rsid w:val="00B05AD2"/>
    <w:rsid w:val="00B12729"/>
    <w:rsid w:val="00B151E3"/>
    <w:rsid w:val="00B17180"/>
    <w:rsid w:val="00B60AC8"/>
    <w:rsid w:val="00B62ABF"/>
    <w:rsid w:val="00BA2F71"/>
    <w:rsid w:val="00BC4902"/>
    <w:rsid w:val="00BF05A4"/>
    <w:rsid w:val="00C03B71"/>
    <w:rsid w:val="00C14AA0"/>
    <w:rsid w:val="00C335B0"/>
    <w:rsid w:val="00C45D5C"/>
    <w:rsid w:val="00C769BA"/>
    <w:rsid w:val="00C96024"/>
    <w:rsid w:val="00CA38C6"/>
    <w:rsid w:val="00CA3D81"/>
    <w:rsid w:val="00CB4CDA"/>
    <w:rsid w:val="00CC2AD9"/>
    <w:rsid w:val="00CD28C1"/>
    <w:rsid w:val="00CE6EFE"/>
    <w:rsid w:val="00CF7F4F"/>
    <w:rsid w:val="00D21235"/>
    <w:rsid w:val="00D27A9E"/>
    <w:rsid w:val="00D35AF9"/>
    <w:rsid w:val="00D37E41"/>
    <w:rsid w:val="00D5607A"/>
    <w:rsid w:val="00D73173"/>
    <w:rsid w:val="00D81C43"/>
    <w:rsid w:val="00D84A45"/>
    <w:rsid w:val="00D871F6"/>
    <w:rsid w:val="00D94C7F"/>
    <w:rsid w:val="00D97E94"/>
    <w:rsid w:val="00DC75DE"/>
    <w:rsid w:val="00DF6FFF"/>
    <w:rsid w:val="00E02EFE"/>
    <w:rsid w:val="00E22FB2"/>
    <w:rsid w:val="00E2765F"/>
    <w:rsid w:val="00E41447"/>
    <w:rsid w:val="00E71FC7"/>
    <w:rsid w:val="00E85C39"/>
    <w:rsid w:val="00E96EDE"/>
    <w:rsid w:val="00EA2EA4"/>
    <w:rsid w:val="00EE0EE2"/>
    <w:rsid w:val="00EF3523"/>
    <w:rsid w:val="00F331AB"/>
    <w:rsid w:val="00F3598C"/>
    <w:rsid w:val="00F7210C"/>
    <w:rsid w:val="00F73A06"/>
    <w:rsid w:val="00F74EA6"/>
    <w:rsid w:val="00F7521D"/>
    <w:rsid w:val="00F818AE"/>
    <w:rsid w:val="00F84DBC"/>
    <w:rsid w:val="00F92983"/>
    <w:rsid w:val="00F92A2D"/>
    <w:rsid w:val="00F93567"/>
    <w:rsid w:val="00FB42A1"/>
    <w:rsid w:val="00FD0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2EE3D18-EA26-4892-818B-6E819DFC9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spacing w:before="100" w:after="100"/>
    </w:pPr>
    <w:rPr>
      <w:snapToGrid w:val="0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161D3A"/>
    <w:pPr>
      <w:keepNext/>
      <w:widowControl/>
      <w:numPr>
        <w:numId w:val="20"/>
      </w:numPr>
      <w:spacing w:before="240" w:after="240"/>
      <w:jc w:val="both"/>
      <w:outlineLvl w:val="0"/>
    </w:pPr>
    <w:rPr>
      <w:b/>
      <w:smallCaps/>
      <w:snapToGrid/>
      <w:lang w:val="fr-FR"/>
    </w:rPr>
  </w:style>
  <w:style w:type="paragraph" w:styleId="Heading2">
    <w:name w:val="heading 2"/>
    <w:basedOn w:val="Normal"/>
    <w:next w:val="Text2"/>
    <w:qFormat/>
    <w:rsid w:val="00161D3A"/>
    <w:pPr>
      <w:keepNext/>
      <w:widowControl/>
      <w:numPr>
        <w:ilvl w:val="1"/>
        <w:numId w:val="20"/>
      </w:numPr>
      <w:spacing w:before="0" w:after="240"/>
      <w:jc w:val="both"/>
      <w:outlineLvl w:val="1"/>
    </w:pPr>
    <w:rPr>
      <w:b/>
      <w:snapToGrid/>
      <w:lang w:val="fr-FR"/>
    </w:rPr>
  </w:style>
  <w:style w:type="paragraph" w:styleId="Heading3">
    <w:name w:val="heading 3"/>
    <w:basedOn w:val="Normal"/>
    <w:next w:val="Normal"/>
    <w:qFormat/>
    <w:rsid w:val="00161D3A"/>
    <w:pPr>
      <w:keepNext/>
      <w:widowControl/>
      <w:numPr>
        <w:ilvl w:val="2"/>
        <w:numId w:val="20"/>
      </w:numPr>
      <w:spacing w:before="0" w:after="240"/>
      <w:jc w:val="both"/>
      <w:outlineLvl w:val="2"/>
    </w:pPr>
    <w:rPr>
      <w:i/>
      <w:snapToGrid/>
      <w:lang w:val="fr-FR"/>
    </w:rPr>
  </w:style>
  <w:style w:type="paragraph" w:styleId="Heading4">
    <w:name w:val="heading 4"/>
    <w:basedOn w:val="Normal"/>
    <w:next w:val="Normal"/>
    <w:qFormat/>
    <w:rsid w:val="00161D3A"/>
    <w:pPr>
      <w:keepNext/>
      <w:widowControl/>
      <w:numPr>
        <w:ilvl w:val="3"/>
        <w:numId w:val="20"/>
      </w:numPr>
      <w:spacing w:before="0" w:after="240"/>
      <w:jc w:val="both"/>
      <w:outlineLvl w:val="3"/>
    </w:pPr>
    <w:rPr>
      <w:snapToGrid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initionTerm">
    <w:name w:val="Definition Term"/>
    <w:basedOn w:val="Normal"/>
    <w:next w:val="DefinitionList"/>
    <w:pPr>
      <w:spacing w:before="0" w:after="0"/>
    </w:pPr>
  </w:style>
  <w:style w:type="paragraph" w:customStyle="1" w:styleId="DefinitionList">
    <w:name w:val="Definition List"/>
    <w:basedOn w:val="Normal"/>
    <w:next w:val="DefinitionTerm"/>
    <w:pPr>
      <w:spacing w:before="0" w:after="0"/>
      <w:ind w:left="360"/>
    </w:pPr>
  </w:style>
  <w:style w:type="character" w:customStyle="1" w:styleId="Definition">
    <w:name w:val="Definition"/>
    <w:rPr>
      <w:i/>
    </w:rPr>
  </w:style>
  <w:style w:type="paragraph" w:customStyle="1" w:styleId="H1">
    <w:name w:val="H1"/>
    <w:basedOn w:val="Normal"/>
    <w:next w:val="Normal"/>
    <w:pPr>
      <w:keepNext/>
      <w:outlineLvl w:val="1"/>
    </w:pPr>
    <w:rPr>
      <w:b/>
      <w:kern w:val="36"/>
      <w:sz w:val="48"/>
    </w:rPr>
  </w:style>
  <w:style w:type="paragraph" w:customStyle="1" w:styleId="H2">
    <w:name w:val="H2"/>
    <w:basedOn w:val="Normal"/>
    <w:next w:val="Normal"/>
    <w:pPr>
      <w:keepNext/>
      <w:outlineLvl w:val="2"/>
    </w:pPr>
    <w:rPr>
      <w:b/>
      <w:sz w:val="36"/>
    </w:rPr>
  </w:style>
  <w:style w:type="paragraph" w:customStyle="1" w:styleId="H3">
    <w:name w:val="H3"/>
    <w:basedOn w:val="Normal"/>
    <w:next w:val="Normal"/>
    <w:pPr>
      <w:keepNext/>
      <w:outlineLvl w:val="3"/>
    </w:pPr>
    <w:rPr>
      <w:b/>
      <w:sz w:val="28"/>
    </w:rPr>
  </w:style>
  <w:style w:type="paragraph" w:customStyle="1" w:styleId="H4">
    <w:name w:val="H4"/>
    <w:basedOn w:val="Normal"/>
    <w:next w:val="Normal"/>
    <w:pPr>
      <w:keepNext/>
      <w:outlineLvl w:val="4"/>
    </w:pPr>
    <w:rPr>
      <w:b/>
    </w:rPr>
  </w:style>
  <w:style w:type="paragraph" w:customStyle="1" w:styleId="H5">
    <w:name w:val="H5"/>
    <w:basedOn w:val="Normal"/>
    <w:next w:val="Normal"/>
    <w:pPr>
      <w:keepNext/>
      <w:outlineLvl w:val="5"/>
    </w:pPr>
    <w:rPr>
      <w:b/>
      <w:sz w:val="20"/>
    </w:rPr>
  </w:style>
  <w:style w:type="paragraph" w:customStyle="1" w:styleId="H6">
    <w:name w:val="H6"/>
    <w:basedOn w:val="Normal"/>
    <w:next w:val="Normal"/>
    <w:pPr>
      <w:keepNext/>
      <w:outlineLvl w:val="6"/>
    </w:pPr>
    <w:rPr>
      <w:b/>
      <w:sz w:val="16"/>
    </w:rPr>
  </w:style>
  <w:style w:type="paragraph" w:customStyle="1" w:styleId="Address">
    <w:name w:val="Address"/>
    <w:basedOn w:val="Normal"/>
    <w:next w:val="Normal"/>
    <w:pPr>
      <w:spacing w:before="0" w:after="0"/>
    </w:pPr>
    <w:rPr>
      <w:i/>
    </w:rPr>
  </w:style>
  <w:style w:type="paragraph" w:customStyle="1" w:styleId="Blockquote">
    <w:name w:val="Blockquote"/>
    <w:basedOn w:val="Normal"/>
    <w:pPr>
      <w:ind w:left="360" w:right="360"/>
    </w:pPr>
  </w:style>
  <w:style w:type="character" w:customStyle="1" w:styleId="CITE">
    <w:name w:val="CITE"/>
    <w:rPr>
      <w:i/>
    </w:rPr>
  </w:style>
  <w:style w:type="character" w:customStyle="1" w:styleId="CODE">
    <w:name w:val="CODE"/>
    <w:rPr>
      <w:rFonts w:ascii="Courier New" w:hAnsi="Courier New"/>
      <w:sz w:val="20"/>
    </w:rPr>
  </w:style>
  <w:style w:type="character" w:styleId="Emphasis">
    <w:name w:val="Emphasis"/>
    <w:qFormat/>
    <w:rPr>
      <w:i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Keyboard">
    <w:name w:val="Keyboard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before="0" w:after="0"/>
    </w:pPr>
    <w:rPr>
      <w:rFonts w:ascii="Courier New" w:hAnsi="Courier New"/>
      <w:sz w:val="20"/>
    </w:rPr>
  </w:style>
  <w:style w:type="paragraph" w:styleId="z-BottomofForm">
    <w:name w:val="HTML Bottom of Form"/>
    <w:next w:val="Normal"/>
    <w:hidden/>
    <w:pPr>
      <w:widowControl w:val="0"/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  <w:lang w:val="en-US" w:eastAsia="en-US"/>
    </w:rPr>
  </w:style>
  <w:style w:type="paragraph" w:styleId="z-TopofForm">
    <w:name w:val="HTML Top of Form"/>
    <w:next w:val="Normal"/>
    <w:hidden/>
    <w:pPr>
      <w:widowControl w:val="0"/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  <w:lang w:val="en-US" w:eastAsia="en-US"/>
    </w:rPr>
  </w:style>
  <w:style w:type="character" w:customStyle="1" w:styleId="Sample">
    <w:name w:val="Sample"/>
    <w:rPr>
      <w:rFonts w:ascii="Courier New" w:hAnsi="Courier New"/>
    </w:rPr>
  </w:style>
  <w:style w:type="character" w:styleId="Strong">
    <w:name w:val="Strong"/>
    <w:qFormat/>
    <w:rPr>
      <w:b/>
    </w:rPr>
  </w:style>
  <w:style w:type="character" w:customStyle="1" w:styleId="Typewriter">
    <w:name w:val="Typewriter"/>
    <w:rPr>
      <w:rFonts w:ascii="Courier New" w:hAnsi="Courier New"/>
      <w:sz w:val="20"/>
    </w:rPr>
  </w:style>
  <w:style w:type="character" w:customStyle="1" w:styleId="Variable">
    <w:name w:val="Variable"/>
    <w:rPr>
      <w:i/>
    </w:rPr>
  </w:style>
  <w:style w:type="character" w:customStyle="1" w:styleId="HTMLMarkup">
    <w:name w:val="HTML Markup"/>
    <w:rPr>
      <w:vanish/>
      <w:color w:val="FF0000"/>
    </w:rPr>
  </w:style>
  <w:style w:type="character" w:customStyle="1" w:styleId="Comment">
    <w:name w:val="Comment"/>
    <w:rPr>
      <w:vanish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F6FFF"/>
  </w:style>
  <w:style w:type="paragraph" w:styleId="BalloonText">
    <w:name w:val="Balloon Text"/>
    <w:basedOn w:val="Normal"/>
    <w:semiHidden/>
    <w:rsid w:val="00D21235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161D3A"/>
    <w:pPr>
      <w:widowControl/>
      <w:spacing w:before="0" w:after="0"/>
    </w:pPr>
    <w:rPr>
      <w:snapToGrid/>
      <w:sz w:val="20"/>
    </w:rPr>
  </w:style>
  <w:style w:type="character" w:styleId="FootnoteReference">
    <w:name w:val="footnote reference"/>
    <w:semiHidden/>
    <w:rsid w:val="00161D3A"/>
    <w:rPr>
      <w:vertAlign w:val="superscript"/>
    </w:rPr>
  </w:style>
  <w:style w:type="paragraph" w:customStyle="1" w:styleId="Text2">
    <w:name w:val="Text 2"/>
    <w:basedOn w:val="Normal"/>
    <w:rsid w:val="00161D3A"/>
    <w:pPr>
      <w:widowControl/>
      <w:tabs>
        <w:tab w:val="left" w:pos="2160"/>
      </w:tabs>
      <w:spacing w:before="0" w:after="240"/>
      <w:ind w:left="1077"/>
      <w:jc w:val="both"/>
    </w:pPr>
    <w:rPr>
      <w:snapToGrid/>
      <w:lang w:val="fr-FR"/>
    </w:rPr>
  </w:style>
  <w:style w:type="paragraph" w:styleId="ListBullet">
    <w:name w:val="List Bullet"/>
    <w:basedOn w:val="Normal"/>
    <w:rsid w:val="00161D3A"/>
    <w:pPr>
      <w:widowControl/>
      <w:numPr>
        <w:numId w:val="17"/>
      </w:numPr>
      <w:spacing w:before="0" w:after="240"/>
      <w:jc w:val="both"/>
    </w:pPr>
    <w:rPr>
      <w:snapToGrid/>
      <w:lang w:val="fr-FR"/>
    </w:rPr>
  </w:style>
  <w:style w:type="paragraph" w:styleId="ListNumber">
    <w:name w:val="List Number"/>
    <w:basedOn w:val="Normal"/>
    <w:rsid w:val="00161D3A"/>
    <w:pPr>
      <w:widowControl/>
      <w:numPr>
        <w:numId w:val="19"/>
      </w:numPr>
      <w:spacing w:before="0" w:after="240"/>
      <w:jc w:val="both"/>
    </w:pPr>
    <w:rPr>
      <w:snapToGrid/>
      <w:lang w:val="fr-FR"/>
    </w:rPr>
  </w:style>
  <w:style w:type="paragraph" w:styleId="TOC1">
    <w:name w:val="toc 1"/>
    <w:basedOn w:val="Normal"/>
    <w:next w:val="Normal"/>
    <w:semiHidden/>
    <w:rsid w:val="00161D3A"/>
    <w:pPr>
      <w:widowControl/>
      <w:tabs>
        <w:tab w:val="right" w:leader="dot" w:pos="8640"/>
      </w:tabs>
      <w:spacing w:before="120" w:after="120"/>
      <w:ind w:left="482" w:right="720" w:hanging="482"/>
      <w:jc w:val="both"/>
    </w:pPr>
    <w:rPr>
      <w:caps/>
      <w:snapToGrid/>
      <w:lang w:val="fr-FR"/>
    </w:rPr>
  </w:style>
  <w:style w:type="paragraph" w:customStyle="1" w:styleId="ListDash">
    <w:name w:val="List Dash"/>
    <w:basedOn w:val="Normal"/>
    <w:rsid w:val="00161D3A"/>
    <w:pPr>
      <w:widowControl/>
      <w:numPr>
        <w:numId w:val="18"/>
      </w:numPr>
      <w:spacing w:before="0" w:after="240"/>
      <w:jc w:val="both"/>
    </w:pPr>
    <w:rPr>
      <w:snapToGrid/>
      <w:lang w:val="fr-FR"/>
    </w:rPr>
  </w:style>
  <w:style w:type="paragraph" w:customStyle="1" w:styleId="ListNumberLevel2">
    <w:name w:val="List Number (Level 2)"/>
    <w:basedOn w:val="Normal"/>
    <w:rsid w:val="00161D3A"/>
    <w:pPr>
      <w:widowControl/>
      <w:numPr>
        <w:ilvl w:val="1"/>
        <w:numId w:val="19"/>
      </w:numPr>
      <w:spacing w:before="0" w:after="240"/>
      <w:jc w:val="both"/>
    </w:pPr>
    <w:rPr>
      <w:snapToGrid/>
      <w:lang w:val="fr-FR"/>
    </w:rPr>
  </w:style>
  <w:style w:type="paragraph" w:customStyle="1" w:styleId="ListNumberLevel3">
    <w:name w:val="List Number (Level 3)"/>
    <w:basedOn w:val="Normal"/>
    <w:rsid w:val="00161D3A"/>
    <w:pPr>
      <w:widowControl/>
      <w:numPr>
        <w:ilvl w:val="2"/>
        <w:numId w:val="19"/>
      </w:numPr>
      <w:spacing w:before="0" w:after="240"/>
      <w:jc w:val="both"/>
    </w:pPr>
    <w:rPr>
      <w:snapToGrid/>
      <w:lang w:val="fr-FR"/>
    </w:rPr>
  </w:style>
  <w:style w:type="paragraph" w:customStyle="1" w:styleId="ListNumberLevel4">
    <w:name w:val="List Number (Level 4)"/>
    <w:basedOn w:val="Normal"/>
    <w:rsid w:val="00161D3A"/>
    <w:pPr>
      <w:widowControl/>
      <w:numPr>
        <w:ilvl w:val="3"/>
        <w:numId w:val="19"/>
      </w:numPr>
      <w:spacing w:before="0" w:after="240"/>
      <w:jc w:val="both"/>
    </w:pPr>
    <w:rPr>
      <w:snapToGrid/>
      <w:lang w:val="fr-FR"/>
    </w:rPr>
  </w:style>
  <w:style w:type="table" w:styleId="TableGrid">
    <w:name w:val="Table Grid"/>
    <w:basedOn w:val="TableNormal"/>
    <w:rsid w:val="00161D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rsid w:val="00161D3A"/>
    <w:pPr>
      <w:widowControl/>
      <w:tabs>
        <w:tab w:val="num" w:pos="567"/>
      </w:tabs>
      <w:spacing w:before="0" w:after="0"/>
      <w:jc w:val="both"/>
    </w:pPr>
    <w:rPr>
      <w:snapToGrid/>
      <w:lang w:val="sv-SE" w:eastAsia="en-GB"/>
    </w:rPr>
  </w:style>
  <w:style w:type="character" w:styleId="CommentReference">
    <w:name w:val="annotation reference"/>
    <w:semiHidden/>
    <w:rsid w:val="00CB4CDA"/>
    <w:rPr>
      <w:sz w:val="16"/>
      <w:szCs w:val="16"/>
    </w:rPr>
  </w:style>
  <w:style w:type="paragraph" w:styleId="CommentText">
    <w:name w:val="annotation text"/>
    <w:basedOn w:val="Normal"/>
    <w:semiHidden/>
    <w:rsid w:val="00CB4CDA"/>
    <w:rPr>
      <w:sz w:val="20"/>
    </w:rPr>
  </w:style>
  <w:style w:type="paragraph" w:styleId="CommentSubject">
    <w:name w:val="annotation subject"/>
    <w:basedOn w:val="CommentText"/>
    <w:next w:val="CommentText"/>
    <w:semiHidden/>
    <w:rsid w:val="00CB4C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2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4FDE23FB365D4CB8B2901107175F9F" ma:contentTypeVersion="4" ma:contentTypeDescription="Create a new document." ma:contentTypeScope="" ma:versionID="a6792be26b55eb5681b44e9f72c32642">
  <xsd:schema xmlns:xsd="http://www.w3.org/2001/XMLSchema" xmlns:xs="http://www.w3.org/2001/XMLSchema" xmlns:p="http://schemas.microsoft.com/office/2006/metadata/properties" xmlns:ns2="b21a4a1d-4eb8-49d3-b465-be101281b0f3" targetNamespace="http://schemas.microsoft.com/office/2006/metadata/properties" ma:root="true" ma:fieldsID="1fdbd7ee0f51e38713a4f3d32390e981" ns2:_="">
    <xsd:import namespace="b21a4a1d-4eb8-49d3-b465-be101281b0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a4a1d-4eb8-49d3-b465-be101281b0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8154D9-57E0-4CF6-9BE5-9C8540E64A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D1B3B0-EED6-40FE-A998-FD2B380508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1a4a1d-4eb8-49d3-b465-be101281b0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C89A5A9-3EA9-42A2-A7B2-06F5A30605A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3385517-2F04-488C-8927-E7867C7BE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2131</Words>
  <Characters>12152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E2 Call</vt:lpstr>
    </vt:vector>
  </TitlesOfParts>
  <Company> </Company>
  <LinksUpToDate>false</LinksUpToDate>
  <CharactersWithSpaces>14255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E2 Call</dc:title>
  <dc:subject/>
  <dc:creator>chattob</dc:creator>
  <cp:keywords/>
  <dc:description/>
  <cp:lastModifiedBy>Aliren Haşimoğlu</cp:lastModifiedBy>
  <cp:revision>3</cp:revision>
  <cp:lastPrinted>2014-03-14T08:48:00Z</cp:lastPrinted>
  <dcterms:created xsi:type="dcterms:W3CDTF">2025-12-01T09:03:00Z</dcterms:created>
  <dcterms:modified xsi:type="dcterms:W3CDTF">2025-12-04T06:45:00Z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nerator">
    <vt:lpwstr>Microsoft Word 97</vt:lpwstr>
  </property>
  <property fmtid="{D5CDD505-2E9C-101B-9397-08002B2CF9AE}" pid="3" name="Checked by">
    <vt:lpwstr>Schamly</vt:lpwstr>
  </property>
  <property fmtid="{D5CDD505-2E9C-101B-9397-08002B2CF9AE}" pid="4" name="ContentTypeId">
    <vt:lpwstr>0x010100724FDE23FB365D4CB8B2901107175F9F</vt:lpwstr>
  </property>
</Properties>
</file>